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44B76" w14:textId="77777777" w:rsidR="00037AB4" w:rsidRPr="00F70A54" w:rsidRDefault="00D775F6" w:rsidP="00D775F6">
      <w:pPr>
        <w:spacing w:after="0" w:line="240" w:lineRule="auto"/>
        <w:ind w:left="226"/>
        <w:jc w:val="center"/>
        <w:rPr>
          <w:rFonts w:ascii="Times New Roman" w:hAnsi="Times New Roman"/>
          <w:sz w:val="24"/>
          <w:szCs w:val="24"/>
        </w:rPr>
      </w:pPr>
      <w:r w:rsidRPr="00F70A54">
        <w:rPr>
          <w:rFonts w:ascii="Times New Roman" w:hAnsi="Times New Roman"/>
          <w:sz w:val="24"/>
          <w:szCs w:val="24"/>
        </w:rPr>
        <w:t>м</w:t>
      </w:r>
      <w:r w:rsidR="00037AB4" w:rsidRPr="00F70A54">
        <w:rPr>
          <w:rFonts w:ascii="Times New Roman" w:hAnsi="Times New Roman"/>
          <w:sz w:val="24"/>
          <w:szCs w:val="24"/>
        </w:rPr>
        <w:t>униципальное бюджетное дошкольное образовательное учреждение</w:t>
      </w:r>
    </w:p>
    <w:p w14:paraId="628F8CD0" w14:textId="77777777" w:rsidR="00037AB4" w:rsidRPr="00F70A54" w:rsidRDefault="00D775F6" w:rsidP="00D775F6">
      <w:pPr>
        <w:spacing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  <w:r w:rsidRPr="00F70A54">
        <w:rPr>
          <w:rFonts w:ascii="Times New Roman" w:hAnsi="Times New Roman"/>
          <w:sz w:val="24"/>
          <w:szCs w:val="24"/>
        </w:rPr>
        <w:t xml:space="preserve">№ </w:t>
      </w:r>
      <w:r w:rsidR="00A230A5" w:rsidRPr="00F70A54">
        <w:rPr>
          <w:rFonts w:ascii="Times New Roman" w:hAnsi="Times New Roman"/>
          <w:sz w:val="24"/>
          <w:szCs w:val="24"/>
        </w:rPr>
        <w:t>70</w:t>
      </w:r>
      <w:r w:rsidRPr="00F70A54">
        <w:rPr>
          <w:rFonts w:ascii="Times New Roman" w:hAnsi="Times New Roman"/>
          <w:sz w:val="24"/>
          <w:szCs w:val="24"/>
        </w:rPr>
        <w:t xml:space="preserve"> </w:t>
      </w:r>
      <w:r w:rsidR="00037AB4" w:rsidRPr="00F70A54">
        <w:rPr>
          <w:rFonts w:ascii="Times New Roman" w:hAnsi="Times New Roman"/>
          <w:sz w:val="24"/>
          <w:szCs w:val="24"/>
        </w:rPr>
        <w:t>«</w:t>
      </w:r>
      <w:r w:rsidR="00A230A5" w:rsidRPr="00F70A54">
        <w:rPr>
          <w:rFonts w:ascii="Times New Roman" w:hAnsi="Times New Roman"/>
          <w:sz w:val="24"/>
          <w:szCs w:val="24"/>
        </w:rPr>
        <w:t>Красная шапочка</w:t>
      </w:r>
      <w:r w:rsidR="00037AB4" w:rsidRPr="00F70A54">
        <w:rPr>
          <w:rFonts w:ascii="Times New Roman" w:hAnsi="Times New Roman"/>
          <w:sz w:val="24"/>
          <w:szCs w:val="24"/>
        </w:rPr>
        <w:t>» города Калуги</w:t>
      </w:r>
    </w:p>
    <w:p w14:paraId="3819E214" w14:textId="77777777" w:rsidR="00D775F6" w:rsidRPr="00F70A54" w:rsidRDefault="00D775F6" w:rsidP="00D775F6">
      <w:pPr>
        <w:spacing w:after="0" w:line="240" w:lineRule="auto"/>
        <w:ind w:right="62"/>
        <w:jc w:val="center"/>
        <w:rPr>
          <w:rFonts w:ascii="Times New Roman" w:hAnsi="Times New Roman"/>
          <w:sz w:val="24"/>
          <w:szCs w:val="24"/>
        </w:rPr>
      </w:pPr>
      <w:r w:rsidRPr="00F70A54">
        <w:rPr>
          <w:rFonts w:ascii="Times New Roman" w:hAnsi="Times New Roman"/>
          <w:sz w:val="24"/>
          <w:szCs w:val="24"/>
        </w:rPr>
        <w:t xml:space="preserve">(МБДОУ № </w:t>
      </w:r>
      <w:r w:rsidR="00A230A5" w:rsidRPr="00F70A54">
        <w:rPr>
          <w:rFonts w:ascii="Times New Roman" w:hAnsi="Times New Roman"/>
          <w:sz w:val="24"/>
          <w:szCs w:val="24"/>
        </w:rPr>
        <w:t>70</w:t>
      </w:r>
      <w:r w:rsidRPr="00F70A54">
        <w:rPr>
          <w:rFonts w:ascii="Times New Roman" w:hAnsi="Times New Roman"/>
          <w:sz w:val="24"/>
          <w:szCs w:val="24"/>
        </w:rPr>
        <w:t xml:space="preserve"> «</w:t>
      </w:r>
      <w:r w:rsidR="00A230A5" w:rsidRPr="00F70A54">
        <w:rPr>
          <w:rFonts w:ascii="Times New Roman" w:hAnsi="Times New Roman"/>
          <w:sz w:val="24"/>
          <w:szCs w:val="24"/>
        </w:rPr>
        <w:t>Красная шапочка</w:t>
      </w:r>
      <w:r w:rsidRPr="00F70A54">
        <w:rPr>
          <w:rFonts w:ascii="Times New Roman" w:hAnsi="Times New Roman"/>
          <w:sz w:val="24"/>
          <w:szCs w:val="24"/>
        </w:rPr>
        <w:t>» г. Калуги)</w:t>
      </w:r>
    </w:p>
    <w:p w14:paraId="5402F3EE" w14:textId="77777777" w:rsidR="00037AB4" w:rsidRPr="00D05F8F" w:rsidRDefault="00037AB4" w:rsidP="00037AB4">
      <w:pPr>
        <w:spacing w:line="259" w:lineRule="auto"/>
        <w:ind w:left="1801"/>
        <w:jc w:val="center"/>
        <w:rPr>
          <w:rFonts w:ascii="Times New Roman" w:hAnsi="Times New Roman"/>
        </w:rPr>
      </w:pPr>
      <w:r w:rsidRPr="00D05F8F">
        <w:rPr>
          <w:rFonts w:ascii="Times New Roman" w:hAnsi="Times New Roman"/>
          <w:b/>
        </w:rPr>
        <w:t xml:space="preserve"> 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037AB4" w:rsidRPr="00D05F8F" w14:paraId="0FB1855C" w14:textId="77777777" w:rsidTr="00A230A5">
        <w:trPr>
          <w:trHeight w:val="22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4C310" w14:textId="77777777" w:rsidR="00037AB4" w:rsidRPr="00037AB4" w:rsidRDefault="00037AB4" w:rsidP="00037AB4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BE8DF" w14:textId="77777777" w:rsidR="00037AB4" w:rsidRPr="00037AB4" w:rsidRDefault="00037AB4" w:rsidP="00037AB4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7AB4" w:rsidRPr="00D05F8F" w14:paraId="1FB7D5A9" w14:textId="77777777" w:rsidTr="00A230A5">
        <w:trPr>
          <w:trHeight w:val="10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5E5CD" w14:textId="77777777" w:rsidR="0098062B" w:rsidRDefault="00D775F6" w:rsidP="0098062B">
            <w:pPr>
              <w:spacing w:after="0" w:line="240" w:lineRule="auto"/>
              <w:ind w:left="108" w:right="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Рассмотрены</w:t>
            </w:r>
            <w:r w:rsidR="00037AB4"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8062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14:paraId="025DB8FA" w14:textId="77777777" w:rsidR="0098062B" w:rsidRDefault="00037AB4" w:rsidP="0098062B">
            <w:pPr>
              <w:spacing w:after="0" w:line="278" w:lineRule="auto"/>
              <w:ind w:left="108" w:right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на педагогическом совете  </w:t>
            </w:r>
          </w:p>
          <w:p w14:paraId="608DF794" w14:textId="77777777" w:rsidR="00037AB4" w:rsidRPr="00037AB4" w:rsidRDefault="00037AB4" w:rsidP="0098062B">
            <w:pPr>
              <w:spacing w:after="0" w:line="278" w:lineRule="auto"/>
              <w:ind w:left="108" w:right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>МБДОУ</w:t>
            </w:r>
            <w:r w:rsidR="00FB6842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A230A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A230A5">
              <w:rPr>
                <w:rFonts w:ascii="Times New Roman" w:eastAsia="Times New Roman" w:hAnsi="Times New Roman"/>
                <w:sz w:val="24"/>
                <w:szCs w:val="24"/>
              </w:rPr>
              <w:t>Красная шапочка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» г. Калуги  </w:t>
            </w:r>
          </w:p>
          <w:p w14:paraId="415FE1C7" w14:textId="0BB0456A" w:rsidR="00037AB4" w:rsidRPr="00FC1F7A" w:rsidRDefault="00037AB4" w:rsidP="0098062B">
            <w:pPr>
              <w:spacing w:after="0" w:line="278" w:lineRule="auto"/>
              <w:ind w:left="108" w:right="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r w:rsidRPr="002F1643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2F1643" w:rsidRPr="002F16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F1643" w:rsidRPr="002F1643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F1643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98062B" w:rsidRPr="002F16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</w:rPr>
              <w:t xml:space="preserve"> г. № 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6656730" w14:textId="77777777" w:rsidR="00037AB4" w:rsidRPr="0098062B" w:rsidRDefault="0098062B" w:rsidP="00037AB4">
            <w:pPr>
              <w:spacing w:line="278" w:lineRule="auto"/>
              <w:ind w:left="108" w:right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B345263" w14:textId="77777777" w:rsidR="00D775F6" w:rsidRPr="00D775F6" w:rsidRDefault="00D775F6" w:rsidP="00D77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775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Учтено мнение Совета родителей </w:t>
            </w:r>
          </w:p>
          <w:p w14:paraId="3149716A" w14:textId="3BB2A179" w:rsidR="00D775F6" w:rsidRPr="00D775F6" w:rsidRDefault="00D775F6" w:rsidP="00D77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D775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 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29</w:t>
            </w:r>
            <w:r w:rsidRPr="00D775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.0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5</w:t>
            </w:r>
            <w:r w:rsidRPr="00D775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.202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  <w:r w:rsidRPr="00D775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г. протокол № 2</w:t>
            </w:r>
          </w:p>
          <w:p w14:paraId="6990B3FD" w14:textId="77777777" w:rsidR="00037AB4" w:rsidRPr="00037AB4" w:rsidRDefault="00037AB4" w:rsidP="00037AB4">
            <w:pPr>
              <w:spacing w:line="259" w:lineRule="auto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5F1DC" w14:textId="77777777" w:rsidR="00037AB4" w:rsidRPr="00037AB4" w:rsidRDefault="00037AB4" w:rsidP="0098062B">
            <w:pPr>
              <w:spacing w:after="0" w:line="259" w:lineRule="auto"/>
              <w:ind w:left="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98062B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Утверждены</w:t>
            </w:r>
          </w:p>
          <w:p w14:paraId="4F2C75EA" w14:textId="77777777" w:rsidR="0098062B" w:rsidRDefault="00037AB4" w:rsidP="00037AB4">
            <w:pPr>
              <w:spacing w:after="22" w:line="259" w:lineRule="auto"/>
              <w:ind w:left="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="009806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75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>риказ</w:t>
            </w:r>
            <w:r w:rsidR="0098062B">
              <w:rPr>
                <w:rFonts w:ascii="Times New Roman" w:eastAsia="Times New Roman" w:hAnsi="Times New Roman"/>
                <w:sz w:val="24"/>
                <w:szCs w:val="24"/>
              </w:rPr>
              <w:t xml:space="preserve">ом 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заведующего </w:t>
            </w:r>
          </w:p>
          <w:p w14:paraId="77B4688C" w14:textId="77777777" w:rsidR="00037AB4" w:rsidRPr="00037AB4" w:rsidRDefault="0098062B" w:rsidP="00037AB4">
            <w:pPr>
              <w:spacing w:after="22" w:line="259" w:lineRule="auto"/>
              <w:ind w:left="14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037AB4"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МБДОУ 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A230A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A230A5">
              <w:rPr>
                <w:rFonts w:ascii="Times New Roman" w:eastAsia="Times New Roman" w:hAnsi="Times New Roman"/>
                <w:sz w:val="24"/>
                <w:szCs w:val="24"/>
              </w:rPr>
              <w:t>Красная шапочка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>» г.</w:t>
            </w:r>
            <w:r w:rsidR="00D775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>Калуги</w:t>
            </w:r>
          </w:p>
          <w:p w14:paraId="5F1BBB31" w14:textId="39720E1B" w:rsidR="00037AB4" w:rsidRPr="00FC1F7A" w:rsidRDefault="00037AB4" w:rsidP="0098062B">
            <w:pPr>
              <w:spacing w:after="22" w:line="259" w:lineRule="auto"/>
              <w:ind w:left="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4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9806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98062B" w:rsidRPr="00FC1F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2A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8062B" w:rsidRPr="00FC1F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114E5C">
              <w:rPr>
                <w:rFonts w:ascii="Times New Roman" w:eastAsia="Times New Roman" w:hAnsi="Times New Roman"/>
                <w:sz w:val="24"/>
                <w:szCs w:val="24"/>
              </w:rPr>
              <w:t xml:space="preserve">. № </w:t>
            </w:r>
            <w:r w:rsidR="00A230A5" w:rsidRPr="00114E5C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  <w:r w:rsidRPr="00114E5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AF2AC8" w:rsidRPr="00114E5C"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r w:rsidR="0098062B" w:rsidRPr="00114E5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45E93C37" w14:textId="77777777" w:rsidR="00037AB4" w:rsidRPr="00037AB4" w:rsidRDefault="00037AB4" w:rsidP="00037AB4">
            <w:pPr>
              <w:spacing w:line="259" w:lineRule="auto"/>
              <w:ind w:left="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7AB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          </w:t>
            </w:r>
          </w:p>
        </w:tc>
      </w:tr>
    </w:tbl>
    <w:p w14:paraId="6A8C7967" w14:textId="77777777" w:rsidR="00014B65" w:rsidRDefault="00014B65" w:rsidP="00014B65">
      <w:pPr>
        <w:shd w:val="clear" w:color="auto" w:fill="FFFFFF"/>
        <w:spacing w:after="0" w:line="240" w:lineRule="auto"/>
        <w:ind w:left="510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2A1A496C" w14:textId="77777777" w:rsidR="00CC78DC" w:rsidRPr="00397E40" w:rsidRDefault="00CC78DC" w:rsidP="00014B65">
      <w:pPr>
        <w:shd w:val="clear" w:color="auto" w:fill="FFFFFF"/>
        <w:spacing w:after="0" w:line="240" w:lineRule="auto"/>
        <w:ind w:left="5102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4D7F8861" w14:textId="77777777" w:rsidR="00014B65" w:rsidRPr="00397E40" w:rsidRDefault="009410D5" w:rsidP="00014B6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97E40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</w:t>
      </w:r>
      <w:r w:rsidR="008A4047" w:rsidRPr="00397E40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</w:t>
      </w:r>
    </w:p>
    <w:p w14:paraId="309FCA67" w14:textId="77777777" w:rsidR="006D7147" w:rsidRPr="00397E40" w:rsidRDefault="006D7147" w:rsidP="00014B6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D24B119" w14:textId="77777777" w:rsidR="00595A41" w:rsidRPr="00FC1F7A" w:rsidRDefault="009F2139" w:rsidP="009F2139">
      <w:pPr>
        <w:rPr>
          <w:rFonts w:ascii="Times New Roman" w:hAnsi="Times New Roman"/>
          <w:sz w:val="28"/>
          <w:szCs w:val="28"/>
        </w:rPr>
      </w:pPr>
      <w:r w:rsidRPr="00397E40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r w:rsidR="00014B65" w:rsidRPr="00397E4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CC78DC"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</w:p>
    <w:p w14:paraId="03AB0A91" w14:textId="77777777" w:rsidR="00595A41" w:rsidRPr="00FC1F7A" w:rsidRDefault="00014B65" w:rsidP="00093F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7A">
        <w:rPr>
          <w:rFonts w:ascii="Times New Roman" w:hAnsi="Times New Roman"/>
          <w:b/>
          <w:sz w:val="28"/>
          <w:szCs w:val="28"/>
        </w:rPr>
        <w:t>П</w:t>
      </w:r>
      <w:r w:rsidR="00595A41" w:rsidRPr="00FC1F7A">
        <w:rPr>
          <w:rFonts w:ascii="Times New Roman" w:hAnsi="Times New Roman"/>
          <w:b/>
          <w:sz w:val="28"/>
          <w:szCs w:val="28"/>
        </w:rPr>
        <w:t>РАВИЛА</w:t>
      </w:r>
    </w:p>
    <w:p w14:paraId="53C1012A" w14:textId="77777777" w:rsidR="0098062B" w:rsidRPr="00FC1F7A" w:rsidRDefault="0098062B" w:rsidP="00CC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5693B5" w14:textId="77777777" w:rsidR="00806332" w:rsidRPr="00FC1F7A" w:rsidRDefault="00014B65" w:rsidP="00CC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7A">
        <w:rPr>
          <w:rFonts w:ascii="Times New Roman" w:hAnsi="Times New Roman"/>
          <w:b/>
          <w:sz w:val="28"/>
          <w:szCs w:val="28"/>
        </w:rPr>
        <w:t>ВНУТРЕННЕГО РАСПОРЯДКА ВОСПИТАННИКОВ</w:t>
      </w:r>
    </w:p>
    <w:p w14:paraId="4A6D4C5D" w14:textId="77777777" w:rsidR="0098062B" w:rsidRPr="00FC1F7A" w:rsidRDefault="0098062B" w:rsidP="00CC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75BCF" w14:textId="0E124EF5" w:rsidR="006E15F2" w:rsidRDefault="006E15F2" w:rsidP="00CC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F7A">
        <w:rPr>
          <w:rFonts w:ascii="Times New Roman" w:hAnsi="Times New Roman"/>
          <w:b/>
          <w:sz w:val="28"/>
          <w:szCs w:val="28"/>
        </w:rPr>
        <w:t xml:space="preserve">МБДОУ </w:t>
      </w:r>
      <w:r w:rsidR="008A4047" w:rsidRPr="00FC1F7A">
        <w:rPr>
          <w:rFonts w:ascii="Times New Roman" w:hAnsi="Times New Roman"/>
          <w:b/>
          <w:sz w:val="28"/>
          <w:szCs w:val="28"/>
        </w:rPr>
        <w:t>№</w:t>
      </w:r>
      <w:r w:rsidRPr="00FC1F7A">
        <w:rPr>
          <w:rFonts w:ascii="Times New Roman" w:hAnsi="Times New Roman"/>
          <w:b/>
          <w:sz w:val="28"/>
          <w:szCs w:val="28"/>
        </w:rPr>
        <w:t xml:space="preserve"> </w:t>
      </w:r>
      <w:r w:rsidR="00CC78DC">
        <w:rPr>
          <w:rFonts w:ascii="Times New Roman" w:hAnsi="Times New Roman"/>
          <w:b/>
          <w:sz w:val="28"/>
          <w:szCs w:val="28"/>
        </w:rPr>
        <w:t>70</w:t>
      </w:r>
      <w:r w:rsidRPr="00FC1F7A">
        <w:rPr>
          <w:rFonts w:ascii="Times New Roman" w:hAnsi="Times New Roman"/>
          <w:b/>
          <w:sz w:val="28"/>
          <w:szCs w:val="28"/>
        </w:rPr>
        <w:t xml:space="preserve"> «</w:t>
      </w:r>
      <w:r w:rsidR="00CC78DC">
        <w:rPr>
          <w:rFonts w:ascii="Times New Roman" w:hAnsi="Times New Roman"/>
          <w:b/>
          <w:sz w:val="28"/>
          <w:szCs w:val="28"/>
        </w:rPr>
        <w:t>КРАСНАЯ ШАПОЧКА</w:t>
      </w:r>
      <w:r w:rsidRPr="00FC1F7A">
        <w:rPr>
          <w:rFonts w:ascii="Times New Roman" w:hAnsi="Times New Roman"/>
          <w:b/>
          <w:sz w:val="28"/>
          <w:szCs w:val="28"/>
        </w:rPr>
        <w:t>»</w:t>
      </w:r>
      <w:r w:rsidR="008A4047" w:rsidRPr="00FC1F7A">
        <w:rPr>
          <w:rFonts w:ascii="Times New Roman" w:hAnsi="Times New Roman"/>
          <w:b/>
          <w:sz w:val="28"/>
          <w:szCs w:val="28"/>
        </w:rPr>
        <w:t xml:space="preserve"> </w:t>
      </w:r>
      <w:r w:rsidRPr="00FC1F7A">
        <w:rPr>
          <w:rFonts w:ascii="Times New Roman" w:hAnsi="Times New Roman"/>
          <w:b/>
          <w:sz w:val="28"/>
          <w:szCs w:val="28"/>
        </w:rPr>
        <w:t>Г. КАЛУГИ</w:t>
      </w:r>
    </w:p>
    <w:p w14:paraId="6B91C664" w14:textId="77777777" w:rsidR="00AF2AC8" w:rsidRDefault="00AF2AC8" w:rsidP="00CC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6BBA8F" w14:textId="58EBDD33" w:rsidR="00AF2AC8" w:rsidRPr="00FC1F7A" w:rsidRDefault="00AF2AC8" w:rsidP="00CC7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новой редакции)</w:t>
      </w:r>
    </w:p>
    <w:p w14:paraId="4129EDBD" w14:textId="77777777" w:rsidR="00E04F43" w:rsidRPr="00FC1F7A" w:rsidRDefault="00E04F43" w:rsidP="006E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247D3" w14:textId="77777777" w:rsidR="00595A41" w:rsidRPr="006E15F2" w:rsidRDefault="00595A41" w:rsidP="008A404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6DA2D2B" w14:textId="77777777" w:rsidR="00595A41" w:rsidRPr="00397E40" w:rsidRDefault="00595A41" w:rsidP="008A404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0370FB" w14:textId="77777777" w:rsidR="00595A41" w:rsidRPr="00397E40" w:rsidRDefault="00595A41" w:rsidP="008A404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E1258E3" w14:textId="77777777" w:rsidR="00595A41" w:rsidRPr="00397E40" w:rsidRDefault="00595A41" w:rsidP="008A404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0E8DCE6" w14:textId="77777777" w:rsidR="0098062B" w:rsidRDefault="0098062B" w:rsidP="00014B6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F34A0" w14:textId="77777777" w:rsidR="00D775F6" w:rsidRDefault="00D775F6" w:rsidP="00ED564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FECBE" w14:textId="1C6A5E89" w:rsidR="00CC78DC" w:rsidRDefault="0098062B" w:rsidP="00AF2AC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56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2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B97973" w14:textId="77777777" w:rsidR="00AF2AC8" w:rsidRDefault="00AF2AC8" w:rsidP="00AF2AC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FEA1D8C" w14:textId="77777777" w:rsidR="00CC78DC" w:rsidRDefault="00806332" w:rsidP="00CC78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F7A">
        <w:rPr>
          <w:rFonts w:ascii="Times New Roman" w:hAnsi="Times New Roman"/>
          <w:b/>
          <w:sz w:val="24"/>
          <w:szCs w:val="24"/>
        </w:rPr>
        <w:t>Калуга</w:t>
      </w:r>
      <w:r w:rsidR="0098062B" w:rsidRPr="00FC1F7A">
        <w:rPr>
          <w:rFonts w:ascii="Times New Roman" w:hAnsi="Times New Roman"/>
          <w:b/>
          <w:sz w:val="24"/>
          <w:szCs w:val="24"/>
        </w:rPr>
        <w:t xml:space="preserve">, </w:t>
      </w:r>
    </w:p>
    <w:p w14:paraId="337C6C9C" w14:textId="5F060505" w:rsidR="00CC78DC" w:rsidRDefault="00E67D39" w:rsidP="00CC78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F7A">
        <w:rPr>
          <w:rFonts w:ascii="Times New Roman" w:hAnsi="Times New Roman"/>
          <w:b/>
          <w:sz w:val="24"/>
          <w:szCs w:val="24"/>
        </w:rPr>
        <w:t>202</w:t>
      </w:r>
      <w:r w:rsidR="00AF2AC8">
        <w:rPr>
          <w:rFonts w:ascii="Times New Roman" w:hAnsi="Times New Roman"/>
          <w:b/>
          <w:sz w:val="24"/>
          <w:szCs w:val="24"/>
        </w:rPr>
        <w:t>3</w:t>
      </w:r>
      <w:r w:rsidR="00CC78DC">
        <w:rPr>
          <w:rFonts w:ascii="Times New Roman" w:hAnsi="Times New Roman"/>
          <w:b/>
          <w:sz w:val="24"/>
          <w:szCs w:val="24"/>
        </w:rPr>
        <w:t xml:space="preserve"> г.</w:t>
      </w:r>
    </w:p>
    <w:p w14:paraId="475F73F7" w14:textId="77777777" w:rsidR="00CC78DC" w:rsidRPr="00FC1F7A" w:rsidRDefault="00CC78DC" w:rsidP="00E67D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F095A9" w14:textId="77777777" w:rsidR="00033248" w:rsidRPr="008A4047" w:rsidRDefault="00595A41" w:rsidP="00BE25E8">
      <w:pPr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04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  <w:r w:rsidR="0034579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2FAA4073" w14:textId="77777777" w:rsidR="00595A41" w:rsidRPr="00FC1F7A" w:rsidRDefault="00DD6359" w:rsidP="0003324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внутреннего распорядка 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/>
        </w:rPr>
        <w:t>воспитанников (</w:t>
      </w:r>
      <w:r w:rsidR="00B07D6D" w:rsidRPr="00FC1F7A">
        <w:rPr>
          <w:rFonts w:ascii="Times New Roman" w:eastAsia="Times New Roman" w:hAnsi="Times New Roman"/>
          <w:sz w:val="24"/>
          <w:szCs w:val="24"/>
        </w:rPr>
        <w:t xml:space="preserve">далее - Правила)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дошкольного образовательно</w:t>
      </w:r>
      <w:r w:rsidR="00FC1F7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го учреждения </w:t>
      </w:r>
      <w:r w:rsidR="000F27E0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E5CFE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="00E7202E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hAnsi="Times New Roman"/>
          <w:sz w:val="24"/>
          <w:szCs w:val="24"/>
        </w:rPr>
        <w:t>«</w:t>
      </w:r>
      <w:r w:rsidR="003E5CFE">
        <w:rPr>
          <w:rFonts w:ascii="Times New Roman" w:hAnsi="Times New Roman"/>
          <w:sz w:val="24"/>
          <w:szCs w:val="24"/>
        </w:rPr>
        <w:t>Красная шапочка</w:t>
      </w:r>
      <w:r w:rsidR="00595A41" w:rsidRPr="00FC1F7A">
        <w:rPr>
          <w:rFonts w:ascii="Times New Roman" w:hAnsi="Times New Roman"/>
          <w:sz w:val="24"/>
          <w:szCs w:val="24"/>
        </w:rPr>
        <w:t>» города Калуги,</w:t>
      </w:r>
      <w:r w:rsidR="00FC1F7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E7202E"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) разработаны 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соответствии с 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Конвенцией о правах ребенка; 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Федеральным законом № 273-ФЗ от 29.12.2012</w:t>
      </w:r>
      <w:r w:rsidR="00CE59C0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г</w:t>
      </w:r>
      <w:r w:rsidR="00CE59C0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"Об образовании в Российской Федерации</w:t>
      </w:r>
      <w:r w:rsidR="00CE59C0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»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CE59C0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(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с изменениями от 8 декабря 2020 года</w:t>
      </w:r>
      <w:r w:rsidR="00CE59C0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  <w:r w:rsidR="007A62C6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санитарно-эпидемиологические правила</w:t>
      </w:r>
      <w:r w:rsidR="00A34BA1" w:rsidRPr="00FC1F7A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(с изменениями на 2 декабря 2020 года),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утвержденные постановлением Главного государственн</w:t>
      </w:r>
      <w:r w:rsidR="00FC1F7A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ого врача Российской Федерации 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30.06.2020 № 16; </w:t>
      </w:r>
      <w:r w:rsidR="007A62C6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санитарными правилами 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A62C6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утвержденные постановлением  Главного государственного врача Российской Федерации  от 28.09.2020 № 28; санитарно-эпидемиол</w:t>
      </w:r>
      <w:r w:rsidR="00894161">
        <w:rPr>
          <w:rFonts w:ascii="Times New Roman" w:eastAsia="Times New Roman" w:hAnsi="Times New Roman"/>
          <w:sz w:val="24"/>
          <w:szCs w:val="24"/>
          <w:lang w:eastAsia="ru-RU" w:bidi="ru-RU"/>
        </w:rPr>
        <w:t>огические правила и нормы СанПиН</w:t>
      </w:r>
      <w:r w:rsidR="007A62C6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2.3./2.4.3590-20</w:t>
      </w:r>
      <w:r w:rsidR="00177BA2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«Санитарно-эпидемиологические требования к организации общественного питания населения»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, </w:t>
      </w:r>
      <w:r w:rsidR="00177BA2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утвержденные постановлением  Главного государственн</w:t>
      </w:r>
      <w:r w:rsidR="00FC1F7A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ого врача Российской Федерации </w:t>
      </w:r>
      <w:r w:rsidR="00177BA2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от 27.10.2020 № 32;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A34BA1" w:rsidRPr="00FC1F7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FC1F7A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утвержденные постановлением 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Главного государственного врача Российской Федерации  от 28.01.2021 № 2; </w:t>
      </w:r>
      <w:r w:rsidR="00B07D6D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Письмом Министерства образования Российской Федерации от 14.03.2000 года </w:t>
      </w:r>
      <w:r w:rsidR="00B07D6D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N 65/23-16 «О гигиенических требованиях к максимальной нагрузке на детей дошкольного возраста в организованных формах обучения»,</w:t>
      </w:r>
      <w:r w:rsidR="00A34BA1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B07D6D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Уставом 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МБ</w:t>
      </w:r>
      <w:r w:rsidR="00B07D6D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ДОУ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№ </w:t>
      </w:r>
      <w:r w:rsidR="003E5CFE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70  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«</w:t>
      </w:r>
      <w:r w:rsidR="003E5CFE">
        <w:rPr>
          <w:rFonts w:ascii="Times New Roman" w:eastAsia="Arial Unicode MS" w:hAnsi="Times New Roman"/>
          <w:sz w:val="24"/>
          <w:szCs w:val="24"/>
          <w:lang w:eastAsia="ru-RU" w:bidi="ru-RU"/>
        </w:rPr>
        <w:t>Красная шапочка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» г.</w:t>
      </w:r>
      <w:r w:rsidR="003E5CFE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Калуги от</w:t>
      </w:r>
      <w:r w:rsidR="00FC1F7A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2</w:t>
      </w:r>
      <w:r w:rsidR="003E5CFE">
        <w:rPr>
          <w:rFonts w:ascii="Times New Roman" w:eastAsia="Arial Unicode MS" w:hAnsi="Times New Roman"/>
          <w:sz w:val="24"/>
          <w:szCs w:val="24"/>
          <w:lang w:eastAsia="ru-RU" w:bidi="ru-RU"/>
        </w:rPr>
        <w:t>4</w:t>
      </w:r>
      <w:r w:rsidR="00FC1F7A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.0</w:t>
      </w:r>
      <w:r w:rsidR="003E5CFE">
        <w:rPr>
          <w:rFonts w:ascii="Times New Roman" w:eastAsia="Arial Unicode MS" w:hAnsi="Times New Roman"/>
          <w:sz w:val="24"/>
          <w:szCs w:val="24"/>
          <w:lang w:eastAsia="ru-RU" w:bidi="ru-RU"/>
        </w:rPr>
        <w:t>3</w:t>
      </w:r>
      <w:r w:rsidR="00FC1F7A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2015</w:t>
      </w:r>
      <w:r w:rsidR="00FC1F7A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г.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FC1F7A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№ </w:t>
      </w:r>
      <w:r w:rsidR="003E5CFE">
        <w:rPr>
          <w:rFonts w:ascii="Times New Roman" w:eastAsia="Arial Unicode MS" w:hAnsi="Times New Roman"/>
          <w:sz w:val="24"/>
          <w:szCs w:val="24"/>
          <w:lang w:eastAsia="ru-RU" w:bidi="ru-RU"/>
        </w:rPr>
        <w:t>3991</w:t>
      </w:r>
      <w:r w:rsidR="00FC1F7A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-пи 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(</w:t>
      </w:r>
      <w:r w:rsidR="006C6683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с</w:t>
      </w:r>
      <w:r w:rsidR="00A34BA1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изменениями и дополнениями)</w:t>
      </w:r>
      <w:r w:rsidR="00495E78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495E78" w:rsidRPr="00FC1F7A">
        <w:rPr>
          <w:rFonts w:ascii="Times New Roman" w:eastAsia="Times New Roman" w:hAnsi="Times New Roman"/>
          <w:sz w:val="24"/>
          <w:szCs w:val="24"/>
          <w:lang w:eastAsia="ru-RU"/>
        </w:rPr>
        <w:t>и другими локальными актами.</w:t>
      </w:r>
      <w:r w:rsidR="00495E78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</w:p>
    <w:p w14:paraId="31773D44" w14:textId="77777777" w:rsidR="00AD2E1B" w:rsidRPr="00FC1F7A" w:rsidRDefault="00033248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Настоящие Правила</w:t>
      </w:r>
      <w:r w:rsidR="00FE2198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разработаны с целью обеспечения комфортног</w:t>
      </w:r>
      <w:r w:rsidR="000F27E0" w:rsidRPr="00FC1F7A">
        <w:rPr>
          <w:rFonts w:ascii="Times New Roman" w:eastAsia="Times New Roman" w:hAnsi="Times New Roman"/>
          <w:sz w:val="24"/>
          <w:szCs w:val="24"/>
          <w:lang w:eastAsia="ru-RU"/>
        </w:rPr>
        <w:t>о и безопасного пребывания воспитанников</w:t>
      </w:r>
      <w:r w:rsidR="00FE2198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ДОУ, а также успешной реализации целей и задач </w:t>
      </w:r>
      <w:r w:rsidR="00FE2198" w:rsidRPr="00FC1F7A">
        <w:rPr>
          <w:rFonts w:ascii="Times New Roman" w:hAnsi="Times New Roman"/>
          <w:sz w:val="24"/>
          <w:szCs w:val="24"/>
        </w:rPr>
        <w:t>воспитательно-образовательной деятельности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определенных в </w:t>
      </w:r>
      <w:r w:rsidR="00B661B1" w:rsidRPr="00FC1F7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ставе </w:t>
      </w:r>
      <w:r w:rsidR="00B661B1"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AD2E1B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6762A1A" w14:textId="77777777" w:rsidR="00AD2E1B" w:rsidRPr="00FC1F7A" w:rsidRDefault="00033248" w:rsidP="00033248">
      <w:pPr>
        <w:pStyle w:val="20"/>
        <w:shd w:val="clear" w:color="auto" w:fill="auto"/>
        <w:tabs>
          <w:tab w:val="left" w:pos="466"/>
        </w:tabs>
        <w:spacing w:before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="00AD2E1B" w:rsidRPr="00FC1F7A">
        <w:rPr>
          <w:sz w:val="24"/>
          <w:szCs w:val="24"/>
        </w:rPr>
        <w:t>Настоящие Правила определяют внутренний распорядок обучающихся в ДОУ, режим воспитательно-образовательной деятельности, требования по сбережению и укреплению здоровья воспитанников, обеспечению их безопасности, защиту прав детей.</w:t>
      </w:r>
    </w:p>
    <w:p w14:paraId="3E39FD77" w14:textId="77777777" w:rsidR="00FA054C" w:rsidRPr="00FC1F7A" w:rsidRDefault="00033248" w:rsidP="00FC1F7A">
      <w:pPr>
        <w:widowControl w:val="0"/>
        <w:tabs>
          <w:tab w:val="left" w:pos="466"/>
        </w:tabs>
        <w:spacing w:after="0"/>
        <w:ind w:right="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1.4.</w:t>
      </w:r>
      <w:r w:rsidR="00FA054C"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Соблюдение данных </w:t>
      </w:r>
      <w:r w:rsidR="00D60A40" w:rsidRPr="00FC1F7A">
        <w:rPr>
          <w:rFonts w:ascii="Times New Roman" w:eastAsia="Times New Roman" w:hAnsi="Times New Roman"/>
          <w:sz w:val="24"/>
          <w:szCs w:val="24"/>
          <w:lang w:eastAsia="x-none"/>
        </w:rPr>
        <w:t>П</w:t>
      </w:r>
      <w:proofErr w:type="spellStart"/>
      <w:r w:rsidR="00FA054C"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>равил</w:t>
      </w:r>
      <w:proofErr w:type="spellEnd"/>
      <w:r w:rsidR="00FA054C"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 </w:t>
      </w:r>
      <w:r w:rsidR="00FA054C" w:rsidRPr="00FC1F7A">
        <w:rPr>
          <w:rFonts w:ascii="Times New Roman" w:eastAsia="Times New Roman" w:hAnsi="Times New Roman"/>
          <w:sz w:val="24"/>
          <w:szCs w:val="24"/>
          <w:lang w:eastAsia="x-none"/>
        </w:rPr>
        <w:t>ДОУ</w:t>
      </w:r>
      <w:r w:rsidR="00FA054C"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14:paraId="51BD85C9" w14:textId="77777777" w:rsidR="00D60A40" w:rsidRPr="00FC1F7A" w:rsidRDefault="00033248" w:rsidP="00FC1F7A">
      <w:pPr>
        <w:widowControl w:val="0"/>
        <w:tabs>
          <w:tab w:val="left" w:pos="466"/>
        </w:tabs>
        <w:spacing w:after="0"/>
        <w:ind w:right="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val="x-none" w:eastAsia="x-none"/>
        </w:rPr>
        <w:t>1.5.</w:t>
      </w:r>
      <w:r w:rsidR="00D60A40"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>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14:paraId="6EC25BC4" w14:textId="77777777" w:rsidR="00D60A40" w:rsidRPr="00033248" w:rsidRDefault="00D60A40" w:rsidP="00FC1F7A">
      <w:pPr>
        <w:widowControl w:val="0"/>
        <w:tabs>
          <w:tab w:val="left" w:pos="466"/>
        </w:tabs>
        <w:spacing w:after="0"/>
        <w:ind w:right="5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>1.</w:t>
      </w:r>
      <w:r w:rsidRPr="00FC1F7A">
        <w:rPr>
          <w:rFonts w:ascii="Times New Roman" w:eastAsia="Times New Roman" w:hAnsi="Times New Roman"/>
          <w:sz w:val="24"/>
          <w:szCs w:val="24"/>
          <w:lang w:eastAsia="x-none"/>
        </w:rPr>
        <w:t>6</w:t>
      </w:r>
      <w:r w:rsidR="00033248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  <w:r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Администрация обязана ознакомить с данными Правилами родителей (законных представителей) воспитанников непосредственно при приеме в </w:t>
      </w:r>
      <w:r w:rsidRPr="00FC1F7A">
        <w:rPr>
          <w:rFonts w:ascii="Times New Roman" w:eastAsia="Times New Roman" w:hAnsi="Times New Roman"/>
          <w:sz w:val="24"/>
          <w:szCs w:val="24"/>
          <w:lang w:eastAsia="x-none"/>
        </w:rPr>
        <w:t>ДОУ</w:t>
      </w:r>
      <w:r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. </w:t>
      </w:r>
      <w:r w:rsidR="0003324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31474FB0" w14:textId="77777777" w:rsidR="00CE4D3F" w:rsidRPr="00033248" w:rsidRDefault="00033248" w:rsidP="00CE4D3F">
      <w:pPr>
        <w:widowControl w:val="0"/>
        <w:tabs>
          <w:tab w:val="left" w:pos="466"/>
        </w:tabs>
        <w:spacing w:after="0"/>
        <w:ind w:right="5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1.7.</w:t>
      </w:r>
      <w:r w:rsidR="00D60A40"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>Данные правила размещаются на информационн</w:t>
      </w:r>
      <w:r w:rsidR="00D37EC1" w:rsidRPr="00FC1F7A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="00D60A40" w:rsidRPr="00FC1F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стенд</w:t>
      </w:r>
      <w:r w:rsidR="00D37EC1" w:rsidRPr="00FC1F7A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="00D60A40" w:rsidRPr="00FC1F7A">
        <w:rPr>
          <w:rFonts w:ascii="Times New Roman" w:eastAsia="Times New Roman" w:hAnsi="Times New Roman"/>
          <w:sz w:val="24"/>
          <w:szCs w:val="24"/>
          <w:lang w:eastAsia="x-none"/>
        </w:rPr>
        <w:t xml:space="preserve"> ДОУ, на официал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ьном сайте ДОУ в </w:t>
      </w:r>
      <w:r w:rsidRPr="00AF63EA">
        <w:rPr>
          <w:rFonts w:ascii="Times New Roman" w:eastAsia="Times New Roman" w:hAnsi="Times New Roman"/>
          <w:sz w:val="24"/>
          <w:szCs w:val="24"/>
          <w:lang w:eastAsia="x-none"/>
        </w:rPr>
        <w:t xml:space="preserve">сети Интернет </w:t>
      </w:r>
      <w:hyperlink r:id="rId8" w:history="1">
        <w:r w:rsidR="00AF63EA" w:rsidRPr="00AF63EA">
          <w:rPr>
            <w:rStyle w:val="a5"/>
            <w:rFonts w:ascii="Times New Roman" w:eastAsia="Times New Roman" w:hAnsi="Times New Roman"/>
            <w:sz w:val="24"/>
            <w:szCs w:val="24"/>
            <w:lang w:eastAsia="x-none"/>
          </w:rPr>
          <w:t>http://ds70.kaluga.ru/</w:t>
        </w:r>
      </w:hyperlink>
      <w:r w:rsidR="00D37EC1" w:rsidRPr="00901BC4">
        <w:rPr>
          <w:rFonts w:ascii="Times New Roman" w:eastAsia="Times New Roman" w:hAnsi="Times New Roman"/>
          <w:color w:val="FF0000"/>
          <w:sz w:val="24"/>
          <w:szCs w:val="24"/>
          <w:lang w:eastAsia="x-none"/>
        </w:rPr>
        <w:t xml:space="preserve"> </w:t>
      </w:r>
      <w:r w:rsidR="00ED5642" w:rsidRPr="00901B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E4D3F">
        <w:rPr>
          <w:rFonts w:ascii="Times New Roman" w:hAnsi="Times New Roman"/>
          <w:sz w:val="24"/>
          <w:szCs w:val="24"/>
        </w:rPr>
        <w:t xml:space="preserve"> </w:t>
      </w:r>
    </w:p>
    <w:p w14:paraId="411CC851" w14:textId="77777777" w:rsidR="00AF2AC8" w:rsidRDefault="00AF2AC8" w:rsidP="00FC1F7A">
      <w:pPr>
        <w:pStyle w:val="20"/>
        <w:shd w:val="clear" w:color="auto" w:fill="auto"/>
        <w:tabs>
          <w:tab w:val="left" w:pos="0"/>
        </w:tabs>
        <w:spacing w:before="0" w:line="276" w:lineRule="auto"/>
        <w:ind w:right="54" w:firstLine="0"/>
        <w:jc w:val="center"/>
        <w:rPr>
          <w:bCs/>
          <w:sz w:val="24"/>
          <w:szCs w:val="24"/>
        </w:rPr>
      </w:pPr>
    </w:p>
    <w:p w14:paraId="17C8D28E" w14:textId="0C6EC6BD" w:rsidR="00315A2B" w:rsidRDefault="00315A2B" w:rsidP="00AF2AC8">
      <w:pPr>
        <w:pStyle w:val="20"/>
        <w:numPr>
          <w:ilvl w:val="0"/>
          <w:numId w:val="22"/>
        </w:numPr>
        <w:shd w:val="clear" w:color="auto" w:fill="auto"/>
        <w:tabs>
          <w:tab w:val="left" w:pos="0"/>
        </w:tabs>
        <w:spacing w:before="0" w:line="276" w:lineRule="auto"/>
        <w:ind w:right="54"/>
        <w:jc w:val="center"/>
        <w:rPr>
          <w:b/>
          <w:bCs/>
          <w:sz w:val="24"/>
          <w:szCs w:val="24"/>
          <w:lang w:eastAsia="x-none"/>
        </w:rPr>
      </w:pPr>
      <w:r w:rsidRPr="00FC1F7A">
        <w:rPr>
          <w:b/>
          <w:bCs/>
          <w:sz w:val="24"/>
          <w:szCs w:val="24"/>
          <w:lang w:val="x-none" w:eastAsia="x-none"/>
        </w:rPr>
        <w:t>Режим воспитательно-образовательной деятельности</w:t>
      </w:r>
      <w:r w:rsidR="00345798">
        <w:rPr>
          <w:b/>
          <w:bCs/>
          <w:sz w:val="24"/>
          <w:szCs w:val="24"/>
          <w:lang w:eastAsia="x-none"/>
        </w:rPr>
        <w:t>.</w:t>
      </w:r>
    </w:p>
    <w:p w14:paraId="40DA294A" w14:textId="77777777" w:rsidR="00AF2AC8" w:rsidRPr="00345798" w:rsidRDefault="00AF2AC8" w:rsidP="00524951">
      <w:pPr>
        <w:pStyle w:val="20"/>
        <w:shd w:val="clear" w:color="auto" w:fill="auto"/>
        <w:tabs>
          <w:tab w:val="left" w:pos="0"/>
        </w:tabs>
        <w:spacing w:before="0" w:line="276" w:lineRule="auto"/>
        <w:ind w:left="644" w:right="54" w:firstLine="0"/>
        <w:rPr>
          <w:b/>
          <w:sz w:val="24"/>
          <w:szCs w:val="24"/>
        </w:rPr>
      </w:pPr>
    </w:p>
    <w:p w14:paraId="0E424D3B" w14:textId="6B0E9214" w:rsidR="00F95556" w:rsidRPr="00AF2AC8" w:rsidRDefault="00033248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AF2A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Режим работы</w:t>
      </w:r>
      <w:r w:rsidR="009541B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27E0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длит</w:t>
      </w:r>
      <w:r w:rsidR="000F27E0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ельность п</w:t>
      </w:r>
      <w:bookmarkStart w:id="0" w:name="_GoBack"/>
      <w:bookmarkEnd w:id="0"/>
      <w:r w:rsidR="000F27E0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ребывания в</w:t>
      </w:r>
      <w:r w:rsidR="00014B65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ней воспитанников</w:t>
      </w:r>
      <w:r w:rsidR="000222DB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определяется </w:t>
      </w:r>
      <w:r w:rsidR="001666CB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Уставом</w:t>
      </w:r>
      <w:r w:rsidR="009541BD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666CB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ДОУ</w:t>
      </w:r>
      <w:r w:rsidR="00720A1A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C764AF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A1A" w:rsidRPr="00FC1F7A">
        <w:rPr>
          <w:rFonts w:ascii="Times New Roman" w:hAnsi="Times New Roman"/>
          <w:sz w:val="24"/>
          <w:szCs w:val="24"/>
        </w:rPr>
        <w:t xml:space="preserve">дошкольное учреждение функционирует в режиме пятидневной рабочей недели; </w:t>
      </w:r>
      <w:r w:rsidR="00720A1A" w:rsidRPr="00FC1F7A">
        <w:rPr>
          <w:rFonts w:ascii="Times New Roman" w:hAnsi="Times New Roman"/>
          <w:sz w:val="24"/>
          <w:szCs w:val="24"/>
        </w:rPr>
        <w:lastRenderedPageBreak/>
        <w:t>в Дошкольном учреждении функционируют группы</w:t>
      </w:r>
      <w:r w:rsidR="00AF2AC8">
        <w:rPr>
          <w:rFonts w:ascii="Times New Roman" w:hAnsi="Times New Roman"/>
          <w:sz w:val="24"/>
          <w:szCs w:val="24"/>
        </w:rPr>
        <w:t xml:space="preserve"> общеразвивающей и компенсирующей </w:t>
      </w:r>
      <w:r w:rsidR="00524951">
        <w:rPr>
          <w:rFonts w:ascii="Times New Roman" w:hAnsi="Times New Roman"/>
          <w:sz w:val="24"/>
          <w:szCs w:val="24"/>
        </w:rPr>
        <w:t>направленности:</w:t>
      </w:r>
      <w:r w:rsidR="00720A1A" w:rsidRPr="00FC1F7A">
        <w:rPr>
          <w:rFonts w:ascii="Times New Roman" w:hAnsi="Times New Roman"/>
          <w:sz w:val="24"/>
          <w:szCs w:val="24"/>
        </w:rPr>
        <w:t xml:space="preserve"> </w:t>
      </w:r>
      <w:r w:rsidR="00720A1A" w:rsidRPr="00524951">
        <w:rPr>
          <w:rFonts w:ascii="Times New Roman" w:hAnsi="Times New Roman"/>
          <w:sz w:val="24"/>
          <w:szCs w:val="24"/>
        </w:rPr>
        <w:t>полного дня (12-часового пребывания) с 7.00 до 19.00.</w:t>
      </w:r>
    </w:p>
    <w:p w14:paraId="20999A64" w14:textId="77777777" w:rsidR="00D775F6" w:rsidRDefault="00033248" w:rsidP="00033248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2.2.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E70C6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Основу режима</w:t>
      </w:r>
      <w:r w:rsidR="009541BD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E70C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DE70C6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составляет установленный распорядок сна и бодрствования, приемов пищи, гигиенических и оздоровительных процедур, </w:t>
      </w:r>
      <w:r w:rsidR="00AD053B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занятий</w:t>
      </w:r>
      <w:r w:rsidR="00DE70C6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, прогулок и самостоятельной деятельности воспитанников.</w:t>
      </w:r>
      <w:r w:rsidR="00DE70C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C4AC85" w14:textId="77777777" w:rsidR="00DE70C6" w:rsidRPr="00FC1F7A" w:rsidRDefault="00720A1A" w:rsidP="00033248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Прием</w:t>
      </w:r>
      <w:r w:rsidR="00F9555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в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F9555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с 07.00 ч. до 08.</w:t>
      </w:r>
      <w:r w:rsidR="0032437E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="00F95556" w:rsidRPr="00FC1F7A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32437E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555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(законные представители) должны знать о том, что своевременный приход в ДОУ – необходимое условие качественной и правильной организации образовательного </w:t>
      </w:r>
      <w:r w:rsidR="0032437E" w:rsidRPr="00FC1F7A">
        <w:rPr>
          <w:rFonts w:ascii="Times New Roman" w:eastAsia="Times New Roman" w:hAnsi="Times New Roman"/>
          <w:sz w:val="24"/>
          <w:szCs w:val="24"/>
          <w:lang w:eastAsia="ru-RU"/>
        </w:rPr>
        <w:t>деятельности.</w:t>
      </w:r>
      <w:r w:rsidR="007D1BBB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1B3B03" w14:textId="72A7015E" w:rsidR="00710CC4" w:rsidRPr="00FC1F7A" w:rsidRDefault="00710CC4" w:rsidP="00FC1F7A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5E1D5F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03324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обязаны забрать ребенка до 19.00</w:t>
      </w:r>
      <w:r w:rsidR="00AF2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- после 19.00 ч, воспитатель оставляет за собой право передать ребёнка в дежурн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тдел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полиции, поставив в известность родителей (законных представите</w:t>
      </w:r>
      <w:r w:rsidR="00033248">
        <w:rPr>
          <w:rFonts w:ascii="Times New Roman" w:eastAsia="Times New Roman" w:hAnsi="Times New Roman"/>
          <w:sz w:val="24"/>
          <w:szCs w:val="24"/>
          <w:lang w:eastAsia="ru-RU"/>
        </w:rPr>
        <w:t>лей) о местонахождении ребёнка.</w:t>
      </w:r>
    </w:p>
    <w:p w14:paraId="6AB3D3FB" w14:textId="77777777" w:rsidR="00961E11" w:rsidRPr="00FC1F7A" w:rsidRDefault="00961E11" w:rsidP="00FC1F7A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332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 </w:t>
      </w:r>
    </w:p>
    <w:p w14:paraId="0FD8219F" w14:textId="77777777" w:rsidR="00F95556" w:rsidRPr="00FC1F7A" w:rsidRDefault="00F95556" w:rsidP="00BE25E8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332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Педагоги проводят беседы и консультации для родителей (законных представителей)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в специально отве</w:t>
      </w:r>
      <w:r w:rsidR="00033248">
        <w:rPr>
          <w:rFonts w:ascii="Times New Roman" w:eastAsia="Times New Roman" w:hAnsi="Times New Roman"/>
          <w:sz w:val="24"/>
          <w:szCs w:val="24"/>
          <w:lang w:eastAsia="ru-RU"/>
        </w:rPr>
        <w:t xml:space="preserve">денное время для консультаций.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В другое время педагог находится с детьми и отвлекать его </w:t>
      </w:r>
      <w:r w:rsidR="005E1D5F" w:rsidRPr="00FC1F7A">
        <w:rPr>
          <w:rFonts w:ascii="Times New Roman" w:eastAsia="Times New Roman" w:hAnsi="Times New Roman"/>
          <w:sz w:val="24"/>
          <w:szCs w:val="24"/>
        </w:rPr>
        <w:t xml:space="preserve">от воспитательно-образовательной деятельности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категорически запрещается.</w:t>
      </w:r>
    </w:p>
    <w:p w14:paraId="718E97A4" w14:textId="04E10AE7" w:rsidR="00595A41" w:rsidRPr="00FC1F7A" w:rsidRDefault="00710CC4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zh-CN"/>
        </w:rPr>
        <w:t>2.</w:t>
      </w:r>
      <w:r w:rsidR="005E1D5F" w:rsidRPr="00FC1F7A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03324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zh-CN"/>
        </w:rPr>
        <w:t>Группы</w:t>
      </w:r>
      <w:r w:rsidRPr="00FC1F7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D053B">
        <w:rPr>
          <w:rFonts w:ascii="Times New Roman" w:eastAsia="Times New Roman" w:hAnsi="Times New Roman"/>
          <w:sz w:val="24"/>
          <w:szCs w:val="24"/>
          <w:lang w:eastAsia="zh-CN"/>
        </w:rPr>
        <w:t xml:space="preserve">общеразвивающей </w:t>
      </w:r>
      <w:r w:rsidR="00AD053B" w:rsidRPr="00AD053B">
        <w:rPr>
          <w:rFonts w:ascii="Times New Roman" w:eastAsia="Times New Roman" w:hAnsi="Times New Roman"/>
          <w:sz w:val="24"/>
          <w:szCs w:val="24"/>
          <w:lang w:eastAsia="zh-CN"/>
        </w:rPr>
        <w:t xml:space="preserve">и компенсирующей </w:t>
      </w:r>
      <w:r w:rsidR="00AF2AC8" w:rsidRPr="00AD053B">
        <w:rPr>
          <w:rFonts w:ascii="Times New Roman" w:eastAsia="Times New Roman" w:hAnsi="Times New Roman"/>
          <w:sz w:val="24"/>
          <w:szCs w:val="24"/>
          <w:lang w:eastAsia="zh-CN"/>
        </w:rPr>
        <w:t>направленности</w:t>
      </w:r>
      <w:r w:rsidR="00AF2AC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AF2AC8" w:rsidRPr="00AF2AC8">
        <w:rPr>
          <w:rFonts w:ascii="Times New Roman" w:eastAsia="Times New Roman" w:hAnsi="Times New Roman"/>
          <w:bCs/>
          <w:sz w:val="24"/>
          <w:szCs w:val="24"/>
          <w:lang w:eastAsia="zh-CN"/>
        </w:rPr>
        <w:t>работают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соответствии с утвержденным расписанием </w:t>
      </w:r>
      <w:r w:rsidR="00AD053B" w:rsidRPr="00AD053B">
        <w:rPr>
          <w:rFonts w:ascii="Times New Roman" w:eastAsia="Times New Roman" w:hAnsi="Times New Roman"/>
          <w:sz w:val="24"/>
          <w:szCs w:val="24"/>
          <w:lang w:eastAsia="zh-CN"/>
        </w:rPr>
        <w:t>занятий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zh-CN"/>
        </w:rPr>
        <w:t>, планом</w:t>
      </w:r>
      <w:r w:rsidR="001666CB" w:rsidRPr="00FC1F7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zh-CN"/>
        </w:rPr>
        <w:t>образовательной работы и режимом, составленными в соответствии с возрастными и психологическими особенностями</w:t>
      </w:r>
      <w:r w:rsidR="00014B65" w:rsidRPr="00FC1F7A">
        <w:rPr>
          <w:rFonts w:ascii="Times New Roman" w:eastAsia="Times New Roman" w:hAnsi="Times New Roman"/>
          <w:sz w:val="24"/>
          <w:szCs w:val="24"/>
          <w:lang w:eastAsia="zh-CN"/>
        </w:rPr>
        <w:t xml:space="preserve"> воспитанников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DF0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5C6857" w14:textId="77777777" w:rsidR="00B15DF0" w:rsidRPr="00FC1F7A" w:rsidRDefault="00B15DF0" w:rsidP="00D775F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2.8. Требования к организации образовательного процесса: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7"/>
        <w:gridCol w:w="2552"/>
      </w:tblGrid>
      <w:tr w:rsidR="005F338A" w:rsidRPr="00FC1F7A" w14:paraId="6A7FC193" w14:textId="77777777" w:rsidTr="004D6E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B87" w14:textId="77777777" w:rsidR="005F338A" w:rsidRPr="00FC1F7A" w:rsidRDefault="00033248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занятий, </w:t>
            </w:r>
          </w:p>
          <w:p w14:paraId="15C47D2E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ранее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DF6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E73" w14:textId="77777777" w:rsidR="005F338A" w:rsidRPr="00FC1F7A" w:rsidRDefault="00B15DF0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F338A"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</w:tr>
      <w:tr w:rsidR="005F338A" w:rsidRPr="00FC1F7A" w14:paraId="6D1078D0" w14:textId="77777777" w:rsidTr="00033248">
        <w:trPr>
          <w:trHeight w:val="6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F66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Окончание занятий, </w:t>
            </w:r>
          </w:p>
          <w:p w14:paraId="1585A495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A84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реализации образовательных программ дошкольного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13F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5F338A" w:rsidRPr="00FC1F7A" w14:paraId="5CEDF302" w14:textId="77777777" w:rsidTr="00033248">
        <w:trPr>
          <w:trHeight w:val="117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5FB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FBF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реализации дополнительных образовательных программ, деятельности кружков (студий), спортивных секций (до 7 лет)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B9C0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</w:tc>
      </w:tr>
      <w:tr w:rsidR="005F338A" w:rsidRPr="00FC1F7A" w14:paraId="387D2ECA" w14:textId="77777777" w:rsidTr="004D6E0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206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20A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CDF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F338A" w:rsidRPr="00FC1F7A" w14:paraId="631CA195" w14:textId="77777777" w:rsidTr="004D6E0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4E3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1992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F76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5F338A" w:rsidRPr="00FC1F7A" w14:paraId="5F6DD836" w14:textId="77777777" w:rsidTr="004D6E0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AA9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710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957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5F338A" w:rsidRPr="00FC1F7A" w14:paraId="230EC66D" w14:textId="77777777" w:rsidTr="004D6E0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854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9E5" w14:textId="77777777" w:rsidR="000B03C1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5B1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мин</w:t>
            </w:r>
          </w:p>
        </w:tc>
      </w:tr>
      <w:tr w:rsidR="005F338A" w:rsidRPr="00FC1F7A" w14:paraId="183A3B66" w14:textId="77777777" w:rsidTr="004D6E0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63F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FC6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44F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5F338A" w:rsidRPr="00FC1F7A" w14:paraId="77132657" w14:textId="77777777" w:rsidTr="004D6E0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8396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дневной суммарной 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образовательной нагрузки для детей дошкольного возраста, не более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891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1,5 до 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98F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5F338A" w:rsidRPr="00FC1F7A" w14:paraId="4238CBE1" w14:textId="77777777" w:rsidTr="004D6E0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E2D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6E1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A1B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5F338A" w:rsidRPr="00FC1F7A" w14:paraId="5B357D0D" w14:textId="77777777" w:rsidTr="004D6E0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A23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A8F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27A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5F338A" w:rsidRPr="00FC1F7A" w14:paraId="6502FE91" w14:textId="77777777" w:rsidTr="004D6E0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9F2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3D0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D33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мин или 75 мин при организации 1 занятия после дневного сна</w:t>
            </w:r>
          </w:p>
        </w:tc>
      </w:tr>
      <w:tr w:rsidR="005F338A" w:rsidRPr="00FC1F7A" w14:paraId="238EEB8E" w14:textId="77777777" w:rsidTr="004D6E06">
        <w:trPr>
          <w:trHeight w:val="23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4A1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A2B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69C1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мин</w:t>
            </w:r>
          </w:p>
        </w:tc>
      </w:tr>
      <w:tr w:rsidR="005F338A" w:rsidRPr="00FC1F7A" w14:paraId="1D183B50" w14:textId="77777777" w:rsidTr="004D6E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6347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перерывов между занятиями, не менее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994" w14:textId="77777777" w:rsidR="004D6E06" w:rsidRPr="00FC1F7A" w:rsidRDefault="004D6E06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04F3FC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6DB" w14:textId="77777777" w:rsidR="004D6E06" w:rsidRPr="00FC1F7A" w:rsidRDefault="004D6E06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40C026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5F338A" w:rsidRPr="00FC1F7A" w14:paraId="28C2519F" w14:textId="77777777" w:rsidTr="004D6E06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6CE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642" w14:textId="77777777" w:rsidR="005F338A" w:rsidRPr="00FC1F7A" w:rsidRDefault="005F338A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</w:t>
            </w:r>
          </w:p>
        </w:tc>
      </w:tr>
    </w:tbl>
    <w:p w14:paraId="41C20CF7" w14:textId="77777777" w:rsidR="005F338A" w:rsidRPr="00FC1F7A" w:rsidRDefault="00B15DF0" w:rsidP="00D775F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C782F27" w14:textId="77777777" w:rsidR="005F338A" w:rsidRPr="00FC1F7A" w:rsidRDefault="00033248" w:rsidP="00D775F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2.9.</w:t>
      </w:r>
      <w:r w:rsidR="00B15DF0" w:rsidRPr="00FC1F7A">
        <w:rPr>
          <w:rFonts w:ascii="Times New Roman" w:eastAsia="Times New Roman" w:hAnsi="Times New Roman"/>
          <w:sz w:val="24"/>
          <w:szCs w:val="24"/>
          <w:lang w:eastAsia="ru-RU"/>
        </w:rPr>
        <w:t>Показатели организации образовательного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252"/>
        <w:gridCol w:w="2552"/>
      </w:tblGrid>
      <w:tr w:rsidR="00CA0FA4" w:rsidRPr="00FC1F7A" w14:paraId="7F901C99" w14:textId="77777777" w:rsidTr="00CA0F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9B0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BB5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Организация, 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F44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</w:t>
            </w:r>
          </w:p>
        </w:tc>
      </w:tr>
      <w:tr w:rsidR="00CA0FA4" w:rsidRPr="00FC1F7A" w14:paraId="1ABB6B17" w14:textId="77777777" w:rsidTr="00CA0FA4">
        <w:trPr>
          <w:trHeight w:val="43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52C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дневного сна, </w:t>
            </w:r>
          </w:p>
          <w:p w14:paraId="3EECF21C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FF2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D3C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3,0 ч</w:t>
            </w:r>
          </w:p>
        </w:tc>
      </w:tr>
      <w:tr w:rsidR="00CA0FA4" w:rsidRPr="00FC1F7A" w14:paraId="225BB208" w14:textId="77777777" w:rsidTr="00CA0FA4">
        <w:trPr>
          <w:trHeight w:val="37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13D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3743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E5C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2,5 ч</w:t>
            </w:r>
          </w:p>
        </w:tc>
      </w:tr>
      <w:tr w:rsidR="00CA0FA4" w:rsidRPr="00FC1F7A" w14:paraId="27A5E1A5" w14:textId="77777777" w:rsidTr="00CA0F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1E2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прогулок, не  менее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EAF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детей до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9A2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3,0 ч/день</w:t>
            </w:r>
          </w:p>
        </w:tc>
      </w:tr>
      <w:tr w:rsidR="00CA0FA4" w:rsidRPr="00FC1F7A" w14:paraId="305B8FED" w14:textId="77777777" w:rsidTr="00CA0F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FF5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Суммарный объем двигательной активности, </w:t>
            </w:r>
          </w:p>
          <w:p w14:paraId="02DE3BC1" w14:textId="77777777" w:rsidR="00CA0FA4" w:rsidRPr="00FC1F7A" w:rsidRDefault="00CA0FA4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 менее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51C" w14:textId="77777777" w:rsidR="00CA0FA4" w:rsidRPr="00FC1F7A" w:rsidRDefault="00985631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D46" w14:textId="77777777" w:rsidR="00CA0FA4" w:rsidRPr="00FC1F7A" w:rsidRDefault="00985631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1,0 ч/день</w:t>
            </w:r>
          </w:p>
        </w:tc>
      </w:tr>
      <w:tr w:rsidR="00CA0FA4" w:rsidRPr="00FC1F7A" w14:paraId="7CAD08E9" w14:textId="77777777" w:rsidTr="00033248">
        <w:trPr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690" w14:textId="77777777" w:rsidR="00CA0FA4" w:rsidRPr="00FC1F7A" w:rsidRDefault="00985631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Утренняя зарядка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661" w14:textId="77777777" w:rsidR="00CA0FA4" w:rsidRPr="00FC1F7A" w:rsidRDefault="00985631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лет</w:t>
            </w:r>
            <w:r w:rsidR="00033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FCC" w14:textId="77777777" w:rsidR="00CA0FA4" w:rsidRPr="00FC1F7A" w:rsidRDefault="00985631" w:rsidP="00D7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</w:tbl>
    <w:p w14:paraId="153BD0C0" w14:textId="77777777" w:rsidR="005F338A" w:rsidRPr="00FC1F7A" w:rsidRDefault="003E0120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2C42433" w14:textId="77777777" w:rsidR="00CE4D3F" w:rsidRPr="00FC1F7A" w:rsidRDefault="00710CC4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3E0120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.Администрация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764AF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имеет право объединять группы в случае</w:t>
      </w:r>
      <w:r w:rsidR="007D1BBB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производственной необходимости и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в летний период (в связи с низкой наполняемостью групп, отпуском воспитателей, на время ремонта и др.).</w:t>
      </w:r>
      <w:r w:rsidR="00CE4D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AD9930" w14:textId="77777777" w:rsidR="001B15E6" w:rsidRPr="00FC1F7A" w:rsidRDefault="001B15E6" w:rsidP="00BE25E8">
      <w:pPr>
        <w:spacing w:after="0"/>
        <w:ind w:left="11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="00637447" w:rsidRPr="00FC1F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Здоровье воспитанников</w:t>
      </w:r>
      <w:r w:rsidR="003457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E2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3DA860E" w14:textId="77777777" w:rsidR="001B15E6" w:rsidRPr="00FC1F7A" w:rsidRDefault="00BE25E8" w:rsidP="00FC1F7A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sz w:val="24"/>
          <w:szCs w:val="24"/>
          <w:lang w:eastAsia="ru-RU" w:bidi="ru-RU"/>
        </w:rPr>
        <w:t>3.1.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1B15E6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Приём детей, впервые поступающих в </w:t>
      </w:r>
      <w:r w:rsidR="001B15E6"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дошкольное образовательное учреждение</w:t>
      </w:r>
      <w:r w:rsidR="001B15E6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, осуществляется на основании медицинского заключения.</w:t>
      </w:r>
    </w:p>
    <w:p w14:paraId="715582BA" w14:textId="77777777" w:rsidR="001B15E6" w:rsidRPr="00FC1F7A" w:rsidRDefault="00BE25E8" w:rsidP="00FC1F7A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sz w:val="24"/>
          <w:szCs w:val="24"/>
          <w:lang w:eastAsia="ru-RU" w:bidi="ru-RU"/>
        </w:rPr>
        <w:t>3.2.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1B15E6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</w:t>
      </w:r>
    </w:p>
    <w:p w14:paraId="788509E2" w14:textId="77777777" w:rsidR="001B15E6" w:rsidRPr="00FC1F7A" w:rsidRDefault="00BE25E8" w:rsidP="00FC1F7A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>
        <w:rPr>
          <w:rFonts w:ascii="Times New Roman" w:eastAsia="Arial Unicode MS" w:hAnsi="Times New Roman"/>
          <w:sz w:val="24"/>
          <w:szCs w:val="24"/>
          <w:lang w:eastAsia="ru-RU" w:bidi="ru-RU"/>
        </w:rPr>
        <w:t>3.3.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1B15E6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14:paraId="22D92E18" w14:textId="77777777" w:rsidR="00961E11" w:rsidRPr="00FC1F7A" w:rsidRDefault="001B15E6" w:rsidP="00FC1F7A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3.4.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(законных 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lastRenderedPageBreak/>
        <w:t xml:space="preserve">представителей). </w:t>
      </w:r>
    </w:p>
    <w:p w14:paraId="00CA2677" w14:textId="77777777" w:rsidR="00961E11" w:rsidRPr="00FC1F7A" w:rsidRDefault="00961E11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B15E6" w:rsidRPr="00FC1F7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E25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О невозможности прихода ребенка по болезни или другой уважительной причине необходимо сообщить в ДОУ по телефону </w:t>
      </w:r>
      <w:r w:rsidRPr="00AD053B">
        <w:rPr>
          <w:rFonts w:ascii="Times New Roman" w:eastAsia="Times New Roman" w:hAnsi="Times New Roman"/>
          <w:sz w:val="24"/>
          <w:szCs w:val="24"/>
          <w:lang w:eastAsia="ru-RU"/>
        </w:rPr>
        <w:t>73-</w:t>
      </w:r>
      <w:r w:rsidR="00AD053B" w:rsidRPr="00AD053B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Pr="00AD05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053B" w:rsidRPr="00AD053B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521661" w:rsidRPr="00AD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BBB" w:rsidRPr="00AD053B">
        <w:rPr>
          <w:rFonts w:ascii="Times New Roman" w:eastAsia="Times New Roman" w:hAnsi="Times New Roman"/>
          <w:sz w:val="24"/>
          <w:szCs w:val="24"/>
          <w:lang w:eastAsia="ru-RU"/>
        </w:rPr>
        <w:t>(73</w:t>
      </w:r>
      <w:r w:rsidR="00521661" w:rsidRPr="00AD05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053B" w:rsidRPr="00AD053B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521661" w:rsidRPr="00AD053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D053B" w:rsidRPr="00AD053B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="007D1BBB" w:rsidRPr="00AD053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D1BBB" w:rsidRPr="00FC1F7A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мобильному телефону воспитателю группы</w:t>
      </w:r>
      <w:r w:rsidR="0052166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до 8.</w:t>
      </w:r>
      <w:r w:rsidR="001B15E6" w:rsidRPr="00FC1F7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521661" w:rsidRPr="00FC1F7A">
        <w:rPr>
          <w:rFonts w:ascii="Times New Roman" w:eastAsia="Times New Roman" w:hAnsi="Times New Roman"/>
          <w:sz w:val="24"/>
          <w:szCs w:val="24"/>
          <w:lang w:eastAsia="ru-RU"/>
        </w:rPr>
        <w:t>. текущего дня.</w:t>
      </w:r>
      <w:r w:rsidR="0069649C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6324B3D" w14:textId="77777777" w:rsidR="0069649C" w:rsidRPr="00FC1F7A" w:rsidRDefault="0069649C" w:rsidP="00FC1F7A">
      <w:pPr>
        <w:widowControl w:val="0"/>
        <w:spacing w:after="0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3.</w:t>
      </w:r>
      <w:r w:rsidR="000F4519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6</w:t>
      </w:r>
      <w:r w:rsidR="00BE25E8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327D6337" w14:textId="77777777" w:rsidR="0069649C" w:rsidRPr="00FC1F7A" w:rsidRDefault="00E4551B" w:rsidP="00FC1F7A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3.7</w:t>
      </w:r>
      <w:r w:rsidR="00BE25E8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</w:t>
      </w:r>
      <w:r w:rsidR="00C579E3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с указанием периода и причин его отсутствия.</w:t>
      </w:r>
      <w:r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14:paraId="0F54042F" w14:textId="77777777" w:rsidR="00961E11" w:rsidRPr="00FC1F7A" w:rsidRDefault="00961E11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E4551B" w:rsidRPr="00FC1F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E25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Если ребенок заболел во время пребывания в ДОУ, то воспитатель незамедлительно обязан связаться с родителями (законными представителями)</w:t>
      </w:r>
      <w:r w:rsidR="00C82610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313254" w14:textId="77777777" w:rsidR="001B15E6" w:rsidRPr="00FC1F7A" w:rsidRDefault="001B15E6" w:rsidP="00FC1F7A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3.</w:t>
      </w:r>
      <w:r w:rsidR="00E4551B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9</w:t>
      </w:r>
      <w:r w:rsidR="00BE25E8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В </w:t>
      </w:r>
      <w:r w:rsidRPr="00FC1F7A">
        <w:rPr>
          <w:rFonts w:ascii="Times New Roman" w:eastAsia="Times New Roman" w:hAnsi="Times New Roman"/>
          <w:sz w:val="24"/>
          <w:szCs w:val="24"/>
          <w:lang w:eastAsia="ru-RU" w:bidi="ru-RU"/>
        </w:rPr>
        <w:t>дошкольном образовательном учреждении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</w:t>
      </w:r>
      <w:r w:rsidR="00BE25E8">
        <w:rPr>
          <w:rFonts w:ascii="Times New Roman" w:eastAsia="Arial Unicode MS" w:hAnsi="Times New Roman"/>
          <w:sz w:val="24"/>
          <w:szCs w:val="24"/>
          <w:lang w:eastAsia="ru-RU" w:bidi="ru-RU"/>
        </w:rPr>
        <w:t>ребенку лекарственные средства.</w:t>
      </w:r>
    </w:p>
    <w:p w14:paraId="6B647D48" w14:textId="77777777" w:rsidR="00521661" w:rsidRPr="00FC1F7A" w:rsidRDefault="00961E11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E4551B" w:rsidRPr="00FC1F7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BE25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</w:t>
      </w:r>
      <w:r w:rsidR="00C82610" w:rsidRPr="00FC1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врача-аллерголога.</w:t>
      </w:r>
    </w:p>
    <w:p w14:paraId="092718EA" w14:textId="77777777" w:rsidR="001B15E6" w:rsidRPr="00FC1F7A" w:rsidRDefault="00521661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1B15E6" w:rsidRPr="00FC1F7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551B" w:rsidRPr="00FC1F7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E25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</w:t>
      </w:r>
      <w:r w:rsidR="00BE25E8">
        <w:rPr>
          <w:rFonts w:ascii="Times New Roman" w:eastAsia="Times New Roman" w:hAnsi="Times New Roman"/>
          <w:sz w:val="24"/>
          <w:szCs w:val="24"/>
          <w:lang w:eastAsia="ru-RU"/>
        </w:rPr>
        <w:t>елей (законных представителей).</w:t>
      </w:r>
    </w:p>
    <w:p w14:paraId="3BF36FE5" w14:textId="77777777" w:rsidR="001B15E6" w:rsidRPr="00FC1F7A" w:rsidRDefault="00521661" w:rsidP="00FC1F7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r w:rsidR="00BF7F91" w:rsidRPr="00FC1F7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551B" w:rsidRPr="00FC1F7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F7F91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7F91" w:rsidRPr="00FC1F7A">
        <w:rPr>
          <w:rFonts w:ascii="Times New Roman" w:eastAsia="Times New Roman" w:hAnsi="Times New Roman"/>
          <w:sz w:val="24"/>
          <w:szCs w:val="24"/>
          <w:lang w:eastAsia="ru-RU"/>
        </w:rPr>
        <w:t>Родители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  <w:r w:rsidR="00BE25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5188873" w14:textId="77777777" w:rsidR="00F010FD" w:rsidRPr="00FC1F7A" w:rsidRDefault="00F00672" w:rsidP="00BE25E8">
      <w:pPr>
        <w:tabs>
          <w:tab w:val="left" w:pos="0"/>
          <w:tab w:val="left" w:pos="567"/>
        </w:tabs>
        <w:spacing w:after="0"/>
        <w:ind w:left="3119" w:hanging="396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E25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37447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Внешний вид и одежда воспитанников</w:t>
      </w:r>
      <w:r w:rsidR="0034579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937589B" w14:textId="77777777" w:rsidR="00F010FD" w:rsidRPr="00FC1F7A" w:rsidRDefault="00345798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14:paraId="7B4EE7F4" w14:textId="77777777" w:rsidR="00F010FD" w:rsidRPr="00FC1F7A" w:rsidRDefault="00345798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 должен иметь умытое лицо, чистые уши, </w:t>
      </w:r>
      <w:r w:rsidR="00AA3ECE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нос,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14:paraId="1D257DF2" w14:textId="77777777" w:rsidR="00F010FD" w:rsidRPr="00FC1F7A" w:rsidRDefault="00345798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14:paraId="425D5B98" w14:textId="77777777" w:rsidR="00F010FD" w:rsidRPr="00FC1F7A" w:rsidRDefault="00345798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Для создания комфортных условий пребывания ребенка в ДОУ родитель (законный представитель) обязан обеспечить следующее:</w:t>
      </w:r>
    </w:p>
    <w:p w14:paraId="128FB648" w14:textId="77777777" w:rsidR="00F010FD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менная </w:t>
      </w:r>
      <w:r w:rsidR="007D1BBB" w:rsidRPr="00FC1F7A">
        <w:rPr>
          <w:rFonts w:ascii="Times New Roman" w:eastAsia="Times New Roman" w:hAnsi="Times New Roman"/>
          <w:sz w:val="24"/>
          <w:szCs w:val="24"/>
          <w:lang w:eastAsia="ru-RU"/>
        </w:rPr>
        <w:t>обувь с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жестким задником на светлой подошве строго по размеру ноги</w:t>
      </w:r>
      <w:r w:rsidR="00AA3ECE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45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Основное требование - удобство для ребенка в процессе самообслуживания: наличие застежек-липучек или резинок на подъеме стопы.</w:t>
      </w:r>
    </w:p>
    <w:p w14:paraId="2E509663" w14:textId="77777777" w:rsidR="00F010FD" w:rsidRPr="00FC1F7A" w:rsidRDefault="00345798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е менее двух комплектов сменного белья: мальчикам - шорты, трус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, майк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, рубашк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, колготки; девочкам - колготки, майк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, трус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, плать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е или юбка с кофт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ой. В теплое время - носки, гольфы.</w:t>
      </w:r>
    </w:p>
    <w:p w14:paraId="64A63093" w14:textId="77777777" w:rsidR="00F010FD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-к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омплект сменного белья для сна (пижама, если необходима).</w:t>
      </w:r>
    </w:p>
    <w:p w14:paraId="56A264B9" w14:textId="77777777" w:rsidR="00F010FD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ва пакета для хранения чистого и использованного белья.</w:t>
      </w:r>
    </w:p>
    <w:p w14:paraId="2EFEE792" w14:textId="77777777" w:rsidR="00F010FD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-ч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ешки для музыкальных занятий (строго по размеру ноги).</w:t>
      </w:r>
    </w:p>
    <w:p w14:paraId="0406A821" w14:textId="77777777" w:rsidR="00F010FD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ля занятия физкультурой в зале необходима специальная физкультурная 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>форма: футболка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, темные шорты из несинтетических, дышащих материалов; носочки и спортивные тапочки без шнурков на резиновой подошве (строго по размеру ноги).</w:t>
      </w:r>
    </w:p>
    <w:p w14:paraId="0E6CB689" w14:textId="77777777" w:rsidR="00F010FD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ндивидуальная расческа для поддержания опрятного вида в течение дня.</w:t>
      </w:r>
    </w:p>
    <w:p w14:paraId="7BA35040" w14:textId="77777777" w:rsidR="00F010FD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-г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оловной убор (в теплый период года</w:t>
      </w:r>
      <w:r w:rsidR="003457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 обязательно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34AA714" w14:textId="77777777" w:rsidR="00E0251A" w:rsidRPr="00FC1F7A" w:rsidRDefault="0080483B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-н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F87F9C" w14:textId="77777777" w:rsidR="00F010FD" w:rsidRPr="00FC1F7A" w:rsidRDefault="00345798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должны ежедневно проверять содержимое пакетов для хранения чистого и использованного белья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483B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44593D" w14:textId="77777777" w:rsidR="00E0251A" w:rsidRPr="00FC1F7A" w:rsidRDefault="00E0251A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798">
        <w:rPr>
          <w:rFonts w:ascii="Times New Roman" w:eastAsia="Times New Roman" w:hAnsi="Times New Roman"/>
          <w:sz w:val="24"/>
          <w:szCs w:val="24"/>
          <w:lang w:eastAsia="ru-RU"/>
        </w:rPr>
        <w:t>4.6.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дол</w:t>
      </w:r>
      <w:r w:rsidR="00AA3ECE" w:rsidRPr="00FC1F7A">
        <w:rPr>
          <w:rFonts w:ascii="Times New Roman" w:eastAsia="Times New Roman" w:hAnsi="Times New Roman"/>
          <w:sz w:val="24"/>
          <w:szCs w:val="24"/>
          <w:lang w:eastAsia="ru-RU"/>
        </w:rPr>
        <w:t>жны промаркировать вещи ребёнка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</w:r>
    </w:p>
    <w:p w14:paraId="3A2063A2" w14:textId="77777777" w:rsidR="00F010FD" w:rsidRPr="00FC1F7A" w:rsidRDefault="00AA3ECE" w:rsidP="00FC1F7A">
      <w:pPr>
        <w:tabs>
          <w:tab w:val="left" w:pos="0"/>
          <w:tab w:val="left" w:pos="14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4.7.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251A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Порядок в специально организованных в раздевальной комнате шкафах для хранения обуви и одежды воспитанников 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поддерживают их родители </w:t>
      </w:r>
      <w:r w:rsidR="00E0251A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(законные представители).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079B1BF7" w14:textId="77777777" w:rsidR="00F010FD" w:rsidRPr="00FC1F7A" w:rsidRDefault="00F010FD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A3ECE" w:rsidRPr="00FC1F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313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прогулок на улице, особенно в межсезонье и в зимний период, рекомендуется наличие сменной верхней одежды. </w:t>
      </w:r>
    </w:p>
    <w:p w14:paraId="648C8B99" w14:textId="77777777" w:rsidR="006E1FDD" w:rsidRPr="00FC1F7A" w:rsidRDefault="00F010FD" w:rsidP="00FC1F7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A3ECE" w:rsidRPr="00FC1F7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313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Зимой и в мокрую погоду рекомендуется, чтобы у ребенка была запасная одежда (варежки, колготки, штаны и т.д.) для смены в отдельном мешочке.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Нежелательно ношение вместо рукавиц перчаток.</w:t>
      </w:r>
      <w:r w:rsidR="004F0BEB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3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ED4679C" w14:textId="77777777" w:rsidR="00595A41" w:rsidRPr="00FC1F7A" w:rsidRDefault="004F0BEB" w:rsidP="00FC1F7A">
      <w:pPr>
        <w:tabs>
          <w:tab w:val="left" w:pos="0"/>
          <w:tab w:val="left" w:pos="567"/>
        </w:tabs>
        <w:spacing w:after="0"/>
        <w:ind w:left="1701" w:hanging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595A41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Обеспечение безопасности</w:t>
      </w:r>
      <w:r w:rsidR="006313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3597D59E" w14:textId="77777777" w:rsidR="00595A41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5.1.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14:paraId="1CEAD150" w14:textId="77777777" w:rsidR="00472B56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5.2.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обеспечения безопасности родители (законные представители) должны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лично переда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>вать воспитанник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222DB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воспитателю группы </w:t>
      </w:r>
      <w:r w:rsidR="00C764AF"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472B56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764AF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6CA567" w14:textId="77777777" w:rsidR="00E0251A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Родителям (законным воспитателям) запрещается забирать 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из группы, не поставив в известность воспитателя, а также поручать это детям</w:t>
      </w:r>
      <w:r w:rsidR="00E07B9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подросткам в возрасте до 1</w:t>
      </w:r>
      <w:r w:rsidR="00C219AF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0222DB" w:rsidRPr="00FC1F7A">
        <w:rPr>
          <w:rFonts w:ascii="Times New Roman" w:eastAsia="Times New Roman" w:hAnsi="Times New Roman"/>
          <w:sz w:val="24"/>
          <w:szCs w:val="24"/>
          <w:lang w:eastAsia="ru-RU"/>
        </w:rPr>
        <w:t>ет, лицам в нетрезвом состоянии, посторонним лицам.</w:t>
      </w:r>
      <w:r w:rsidR="00E0251A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1E125B3A" w14:textId="77777777" w:rsidR="008544FD" w:rsidRPr="00FC1F7A" w:rsidRDefault="001E3B99" w:rsidP="0063130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</w:rPr>
        <w:t>5</w:t>
      </w:r>
      <w:r w:rsidR="008544FD" w:rsidRPr="00FC1F7A">
        <w:rPr>
          <w:rFonts w:ascii="Times New Roman" w:eastAsia="Times New Roman" w:hAnsi="Times New Roman"/>
          <w:sz w:val="24"/>
          <w:szCs w:val="24"/>
        </w:rPr>
        <w:t>.</w:t>
      </w:r>
      <w:r w:rsidRPr="00FC1F7A">
        <w:rPr>
          <w:rFonts w:ascii="Times New Roman" w:eastAsia="Times New Roman" w:hAnsi="Times New Roman"/>
          <w:sz w:val="24"/>
          <w:szCs w:val="24"/>
        </w:rPr>
        <w:t>4</w:t>
      </w:r>
      <w:r w:rsidR="0063130F">
        <w:rPr>
          <w:rFonts w:ascii="Times New Roman" w:eastAsia="Times New Roman" w:hAnsi="Times New Roman"/>
          <w:sz w:val="24"/>
          <w:szCs w:val="24"/>
        </w:rPr>
        <w:t>.</w:t>
      </w:r>
      <w:r w:rsidR="00D775F6">
        <w:rPr>
          <w:rFonts w:ascii="Times New Roman" w:eastAsia="Times New Roman" w:hAnsi="Times New Roman"/>
          <w:sz w:val="24"/>
          <w:szCs w:val="24"/>
        </w:rPr>
        <w:t xml:space="preserve"> </w:t>
      </w:r>
      <w:r w:rsidR="008544FD" w:rsidRPr="00FC1F7A">
        <w:rPr>
          <w:rFonts w:ascii="Times New Roman" w:eastAsia="Times New Roman" w:hAnsi="Times New Roman"/>
          <w:sz w:val="24"/>
          <w:szCs w:val="24"/>
        </w:rPr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</w:t>
      </w:r>
      <w:r w:rsidRPr="00FC1F7A">
        <w:rPr>
          <w:rFonts w:ascii="Times New Roman" w:eastAsia="Times New Roman" w:hAnsi="Times New Roman"/>
          <w:sz w:val="24"/>
          <w:szCs w:val="24"/>
        </w:rPr>
        <w:t xml:space="preserve">. </w:t>
      </w:r>
      <w:r w:rsidR="008544FD" w:rsidRPr="00FC1F7A">
        <w:rPr>
          <w:rFonts w:ascii="Times New Roman" w:eastAsia="Times New Roman" w:hAnsi="Times New Roman"/>
          <w:sz w:val="24"/>
          <w:szCs w:val="24"/>
        </w:rPr>
        <w:t>Ребенка необходимо определить к ближайшим родственникам.</w:t>
      </w:r>
      <w:r w:rsidRPr="00FC1F7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1428ED2" w14:textId="77777777" w:rsidR="00E0251A" w:rsidRPr="00FC1F7A" w:rsidRDefault="003311E0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1E3B99" w:rsidRPr="00FC1F7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313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>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сада, воспитател</w:t>
      </w:r>
      <w:r w:rsidR="00BE407C" w:rsidRPr="00FC1F7A">
        <w:rPr>
          <w:rFonts w:ascii="Times New Roman" w:eastAsia="Times New Roman" w:hAnsi="Times New Roman"/>
          <w:sz w:val="24"/>
          <w:szCs w:val="24"/>
          <w:lang w:eastAsia="ru-RU"/>
        </w:rPr>
        <w:t>я группы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сообщить, кто будет забирать ребенка из числа тех лиц, на которых предоставлены личные заявления (доверенность) родителей (законных представителей).</w:t>
      </w:r>
    </w:p>
    <w:p w14:paraId="316DE475" w14:textId="77777777" w:rsidR="00E0251A" w:rsidRPr="00FC1F7A" w:rsidRDefault="003311E0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1E3B99" w:rsidRPr="00FC1F7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14:paraId="5FE231FF" w14:textId="77777777" w:rsidR="00595A41" w:rsidRPr="00FC1F7A" w:rsidRDefault="003311E0" w:rsidP="00FC1F7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1E3B99" w:rsidRPr="00FC1F7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. Во избежание 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несчастных случаев </w:t>
      </w:r>
      <w:r w:rsidR="00E0251A" w:rsidRPr="00FC1F7A">
        <w:rPr>
          <w:rFonts w:ascii="Times New Roman" w:eastAsia="Times New Roman" w:hAnsi="Times New Roman"/>
          <w:sz w:val="24"/>
          <w:szCs w:val="24"/>
          <w:lang w:eastAsia="ru-RU"/>
        </w:rPr>
        <w:t>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  <w:r w:rsidR="00BE407C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3A4E725" w14:textId="77777777" w:rsidR="00595A41" w:rsidRPr="00FC1F7A" w:rsidRDefault="003311E0" w:rsidP="00FC1F7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</w:t>
      </w:r>
      <w:r w:rsidR="001E3B99" w:rsidRPr="00FC1F7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рекомендуетс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>я надевать воспитанникам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</w:t>
      </w:r>
      <w:r w:rsidR="00BE407C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золотые и серебряные вещи, а также за дорогостоящие предметы администрация ДОУ ответственности не несет. </w:t>
      </w:r>
    </w:p>
    <w:p w14:paraId="6844324F" w14:textId="77777777" w:rsidR="00595A41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5.9.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запрещается приносить в </w:t>
      </w:r>
      <w:r w:rsidR="007D1BBB" w:rsidRPr="00FC1F7A">
        <w:rPr>
          <w:rFonts w:ascii="Times New Roman" w:eastAsia="Times New Roman" w:hAnsi="Times New Roman"/>
          <w:sz w:val="24"/>
          <w:szCs w:val="24"/>
          <w:lang w:eastAsia="ru-RU"/>
        </w:rPr>
        <w:t>ДОУ жевательную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резинку и другие продукты питания (</w:t>
      </w:r>
      <w:r w:rsidR="007D1BBB" w:rsidRPr="00FC1F7A">
        <w:rPr>
          <w:rFonts w:ascii="Times New Roman" w:eastAsia="Times New Roman" w:hAnsi="Times New Roman"/>
          <w:sz w:val="24"/>
          <w:szCs w:val="24"/>
          <w:lang w:eastAsia="ru-RU"/>
        </w:rPr>
        <w:t>чипсы,</w:t>
      </w:r>
      <w:r w:rsidR="003311E0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конфеты, печенье, сухарики, напитки и др.).</w:t>
      </w:r>
    </w:p>
    <w:p w14:paraId="1B4ADF90" w14:textId="77777777" w:rsidR="00472B56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5.10.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оставлять коляски, санки, велосипеды в помещении </w:t>
      </w:r>
      <w:r w:rsidR="00472B56"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3311E0" w:rsidRPr="00FC1F7A">
        <w:rPr>
          <w:rFonts w:ascii="Times New Roman" w:eastAsia="Times New Roman" w:hAnsi="Times New Roman"/>
          <w:sz w:val="24"/>
          <w:szCs w:val="24"/>
          <w:lang w:eastAsia="ru-RU"/>
        </w:rPr>
        <w:t>. Администрация ДОУ не несёт ответственность за оставленные без присмотра вышеперечисленные вещи.</w:t>
      </w:r>
    </w:p>
    <w:p w14:paraId="226F4924" w14:textId="77777777" w:rsidR="001E3B99" w:rsidRPr="00FC1F7A" w:rsidRDefault="0063130F" w:rsidP="0063130F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5.11.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11E0" w:rsidRPr="00FC1F7A">
        <w:rPr>
          <w:rFonts w:ascii="Times New Roman" w:eastAsia="Times New Roman" w:hAnsi="Times New Roman"/>
          <w:sz w:val="24"/>
          <w:szCs w:val="24"/>
          <w:lang w:eastAsia="ru-RU"/>
        </w:rPr>
        <w:t>Использование личных велосипедов, самокатов и роликовых коньков на территории ДОУ (без согласия инструктора по физкультуре или воспитателя) запрещено - в целях обеспечения безопасности других детей.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255BBE7" w14:textId="77777777" w:rsidR="00472B56" w:rsidRPr="00FC1F7A" w:rsidRDefault="001E3B99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5.1</w:t>
      </w:r>
      <w:r w:rsidR="0063130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Запрещается курение в помещениях и на территории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1F249A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164DE1" w14:textId="77777777" w:rsidR="00595A41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5.13.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Запрещается въезд на территорию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на личном автотранспорте или такси.</w:t>
      </w:r>
    </w:p>
    <w:p w14:paraId="48B69D16" w14:textId="77777777" w:rsidR="00DE70C6" w:rsidRPr="00FC1F7A" w:rsidRDefault="001E3B99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6313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</w:t>
      </w:r>
      <w:r w:rsidR="00472B5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ДОУ.</w:t>
      </w:r>
      <w:r w:rsidR="003311E0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20B5217F" w14:textId="77777777" w:rsidR="00E0251A" w:rsidRPr="00FC1F7A" w:rsidRDefault="001E3B99" w:rsidP="0063130F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5.1</w:t>
      </w:r>
      <w:r w:rsidR="0063130F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311E0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Посторонним лицам запрещено находиться в помещениях и на территории </w:t>
      </w:r>
      <w:r w:rsidR="003311E0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3311E0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без разрешения администрации.</w:t>
      </w:r>
      <w:r w:rsidR="006313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E4D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5FD2CA12" w14:textId="77777777" w:rsidR="003C2A16" w:rsidRPr="00FC1F7A" w:rsidRDefault="003C2A16" w:rsidP="00FC1F7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="00595A41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питания</w:t>
      </w:r>
      <w:r w:rsidR="00631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14:paraId="349EF293" w14:textId="77777777" w:rsidR="00EB28D6" w:rsidRPr="00FC1F7A" w:rsidRDefault="0063130F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8D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Питание </w:t>
      </w:r>
      <w:r w:rsidR="003F3B8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 w:rsidR="00EB28D6" w:rsidRPr="00FC1F7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C2A1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28D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3C2A1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посредствам реализации основного </w:t>
      </w:r>
      <w:r w:rsidR="00EB28D6" w:rsidRPr="00FC1F7A">
        <w:rPr>
          <w:rFonts w:ascii="Times New Roman" w:eastAsia="Times New Roman" w:hAnsi="Times New Roman"/>
          <w:sz w:val="24"/>
          <w:szCs w:val="24"/>
          <w:lang w:eastAsia="ru-RU"/>
        </w:rPr>
        <w:t>меню, разработанн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6731D2" w:rsidRPr="00FC1F7A">
        <w:rPr>
          <w:rFonts w:ascii="Times New Roman" w:eastAsia="Times New Roman" w:hAnsi="Times New Roman"/>
          <w:sz w:val="24"/>
          <w:szCs w:val="24"/>
          <w:lang w:eastAsia="ru-RU"/>
        </w:rPr>
        <w:t>организацией и</w:t>
      </w:r>
      <w:r w:rsidR="00EB28D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EB28D6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4A2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r w:rsidR="006731D2" w:rsidRPr="00FC1F7A">
        <w:rPr>
          <w:rFonts w:ascii="Times New Roman" w:eastAsia="Times New Roman" w:hAnsi="Times New Roman"/>
          <w:sz w:val="24"/>
          <w:szCs w:val="24"/>
          <w:lang w:eastAsia="ru-RU"/>
        </w:rPr>
        <w:t>заведующ</w:t>
      </w:r>
      <w:r w:rsidR="002534A2" w:rsidRPr="00FC1F7A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6731D2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0CCC9AB" w14:textId="77777777" w:rsidR="003F3B86" w:rsidRPr="00FC1F7A" w:rsidRDefault="0063130F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6.2.</w:t>
      </w:r>
      <w:r w:rsidR="00D775F6">
        <w:rPr>
          <w:rFonts w:ascii="Times New Roman" w:eastAsia="Times New Roman" w:hAnsi="Times New Roman"/>
          <w:sz w:val="24"/>
          <w:szCs w:val="24"/>
        </w:rPr>
        <w:t xml:space="preserve"> </w:t>
      </w:r>
      <w:r w:rsidR="003F3B86" w:rsidRPr="00FC1F7A">
        <w:rPr>
          <w:rFonts w:ascii="Times New Roman" w:eastAsia="Times New Roman" w:hAnsi="Times New Roman"/>
          <w:sz w:val="24"/>
          <w:szCs w:val="24"/>
        </w:rPr>
        <w:t xml:space="preserve">Меню разрабатывается на период не менее двух недель (с учетом режима организации) для каждой возрастной группы детей, на основе физиологических потребностей в пищевых веществах и норм питания дошкольников. </w:t>
      </w:r>
    </w:p>
    <w:p w14:paraId="5B617DE9" w14:textId="77777777" w:rsidR="00595A41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питания 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zh-CN"/>
        </w:rPr>
        <w:t>воспитанников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возлагается на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и осуществляется его штатным персоналом.</w:t>
      </w:r>
    </w:p>
    <w:p w14:paraId="462836D9" w14:textId="77777777" w:rsidR="002534A2" w:rsidRPr="00FC1F7A" w:rsidRDefault="0063130F" w:rsidP="00FC1F7A">
      <w:pPr>
        <w:tabs>
          <w:tab w:val="left" w:pos="0"/>
          <w:tab w:val="left" w:pos="1273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6.4.</w:t>
      </w:r>
      <w:r w:rsidR="00D775F6">
        <w:rPr>
          <w:rFonts w:ascii="Times New Roman" w:eastAsia="Times New Roman" w:hAnsi="Times New Roman"/>
          <w:sz w:val="24"/>
          <w:szCs w:val="24"/>
        </w:rPr>
        <w:t xml:space="preserve"> </w:t>
      </w:r>
      <w:r w:rsidR="002534A2" w:rsidRPr="00FC1F7A">
        <w:rPr>
          <w:rFonts w:ascii="Times New Roman" w:eastAsia="Times New Roman" w:hAnsi="Times New Roman"/>
          <w:sz w:val="24"/>
          <w:szCs w:val="24"/>
        </w:rPr>
        <w:t>ДОУ размещает в доступных для родителей и детей местах (информационном стенде, холле, групповой ячейке) следующую информацию:</w:t>
      </w:r>
    </w:p>
    <w:p w14:paraId="0FCD0F8E" w14:textId="77777777" w:rsidR="002534A2" w:rsidRPr="00FC1F7A" w:rsidRDefault="0063130F" w:rsidP="00FC1F7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lang w:bidi="ru-RU"/>
        </w:rPr>
      </w:pPr>
      <w:r>
        <w:rPr>
          <w:lang w:bidi="ru-RU"/>
        </w:rPr>
        <w:t xml:space="preserve"> -</w:t>
      </w:r>
      <w:r w:rsidR="002534A2" w:rsidRPr="00FC1F7A">
        <w:rPr>
          <w:lang w:bidi="ru-RU"/>
        </w:rPr>
        <w:t>ежедневное меню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48DA8391" w14:textId="77777777" w:rsidR="00595A41" w:rsidRPr="00FC1F7A" w:rsidRDefault="002534A2" w:rsidP="00FC1F7A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FC1F7A">
        <w:rPr>
          <w:lang w:bidi="ru-RU"/>
        </w:rPr>
        <w:t>-рекомендации</w:t>
      </w:r>
      <w:r w:rsidRPr="00FC1F7A">
        <w:t xml:space="preserve"> по организации здорового питания детей. </w:t>
      </w:r>
    </w:p>
    <w:p w14:paraId="01F6285F" w14:textId="77777777" w:rsidR="00A9581E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и кратность питания 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zh-CN"/>
        </w:rPr>
        <w:t>воспитанников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устанавливается в соответствии с длительностью их пребывания в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ДОУ</w:t>
      </w:r>
      <w:r w:rsidR="008D1292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777E0E" w14:textId="7887D17B" w:rsidR="00CE4D3F" w:rsidRDefault="0063130F" w:rsidP="00CE4D3F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Контроль над качеством питания (разнообразием),</w:t>
      </w:r>
      <w:r w:rsidR="00AF2A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2534A2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proofErr w:type="spellStart"/>
      <w:r w:rsidR="002534A2" w:rsidRPr="00FC1F7A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="002534A2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и </w:t>
      </w:r>
      <w:r w:rsidR="00A9581E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EB28D6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4D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22BCC1D" w14:textId="77777777" w:rsidR="0032669F" w:rsidRPr="00FC1F7A" w:rsidRDefault="00FF26BF" w:rsidP="0063130F">
      <w:pPr>
        <w:tabs>
          <w:tab w:val="left" w:pos="0"/>
          <w:tab w:val="left" w:pos="567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r w:rsidR="00595A41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Пра</w:t>
      </w:r>
      <w:r w:rsidR="00637447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ва воспитанников</w:t>
      </w:r>
      <w:r w:rsidR="006313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95A41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54223AB" w14:textId="77777777" w:rsidR="00595A41" w:rsidRPr="00FC1F7A" w:rsidRDefault="00FF26B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bookmarkStart w:id="1" w:name="YANDEX_26"/>
      <w:bookmarkStart w:id="2" w:name="YANDEX_27"/>
      <w:bookmarkEnd w:id="1"/>
      <w:bookmarkEnd w:id="2"/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</w:rPr>
        <w:t>Дошкольное образовательное учреждение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7447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реализует право воспитанников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2669F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бесплатное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образование, гарантированное государством.</w:t>
      </w:r>
    </w:p>
    <w:p w14:paraId="455F1443" w14:textId="77777777" w:rsidR="00595A41" w:rsidRPr="00FC1F7A" w:rsidRDefault="00FF26B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63130F">
        <w:rPr>
          <w:rFonts w:ascii="Times New Roman" w:eastAsia="Times New Roman" w:hAnsi="Times New Roman"/>
          <w:bCs/>
          <w:sz w:val="24"/>
          <w:szCs w:val="24"/>
          <w:lang w:eastAsia="ru-RU"/>
        </w:rPr>
        <w:t>.2.</w:t>
      </w:r>
      <w:r w:rsidR="00D775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37447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183AE8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оспитанник</w:t>
      </w:r>
      <w:r w:rsidR="00637447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посещающие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, имеют право:</w:t>
      </w:r>
    </w:p>
    <w:p w14:paraId="6B993092" w14:textId="77777777" w:rsidR="00595A41" w:rsidRPr="00FC1F7A" w:rsidRDefault="00CD207E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14:paraId="6EE92FE5" w14:textId="77777777" w:rsidR="00595A41" w:rsidRPr="00FC1F7A" w:rsidRDefault="00CD207E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14:paraId="02DF62E6" w14:textId="77777777" w:rsidR="00595A41" w:rsidRPr="00FC1F7A" w:rsidRDefault="00CD207E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получение психолого-педагогической, логопедической, медицинской и социальной помощи;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E1CB06" w14:textId="77777777" w:rsidR="00595A41" w:rsidRPr="00FC1F7A" w:rsidRDefault="00CD207E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14:paraId="47368B3C" w14:textId="77777777" w:rsidR="00595A41" w:rsidRPr="00FC1F7A" w:rsidRDefault="00CD207E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288566A" w14:textId="77777777" w:rsidR="00595A41" w:rsidRPr="00FC1F7A" w:rsidRDefault="00CD207E" w:rsidP="0063130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14:paraId="1367DD47" w14:textId="77777777" w:rsidR="00595A41" w:rsidRPr="00FC1F7A" w:rsidRDefault="00CD207E" w:rsidP="0063130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14:paraId="12A0AC2F" w14:textId="77777777" w:rsidR="00595A41" w:rsidRPr="00FC1F7A" w:rsidRDefault="00CD207E" w:rsidP="00FC1F7A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программой дошкольного образования;</w:t>
      </w:r>
    </w:p>
    <w:p w14:paraId="38FA542D" w14:textId="77777777" w:rsidR="00CE4D3F" w:rsidRPr="00FC1F7A" w:rsidRDefault="00CD207E" w:rsidP="0063130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получение 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платных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дополнительных образовательных услуг.</w:t>
      </w:r>
      <w:r w:rsidR="00CE4D3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67C18A9" w14:textId="77777777" w:rsidR="00595A41" w:rsidRPr="00FC1F7A" w:rsidRDefault="00CD207E" w:rsidP="00FC1F7A">
      <w:pPr>
        <w:tabs>
          <w:tab w:val="left" w:pos="0"/>
          <w:tab w:val="left" w:pos="567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="00595A41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Поощрение и дисциплинарное воздействие</w:t>
      </w:r>
      <w:r w:rsidR="0063130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11CB1531" w14:textId="77777777" w:rsidR="00595A41" w:rsidRPr="00FC1F7A" w:rsidRDefault="007666B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8.1.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Меры дисципл</w:t>
      </w:r>
      <w:r w:rsidR="00637447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инарного взыскания к воспитанникам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не применяются.</w:t>
      </w:r>
    </w:p>
    <w:p w14:paraId="36F8ADC7" w14:textId="77777777" w:rsidR="00595A41" w:rsidRPr="00FC1F7A" w:rsidRDefault="007666B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8.2.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Применение физического и (или) психического на</w:t>
      </w:r>
      <w:r w:rsidR="00637447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силия по отношению к 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воспитанникам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не допускается.</w:t>
      </w:r>
    </w:p>
    <w:p w14:paraId="7D2F6EE0" w14:textId="77777777" w:rsidR="006E1FDD" w:rsidRPr="00FC1F7A" w:rsidRDefault="007666B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8.3.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поддерживается на основе уважения человеческого достоинства всех участников 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воспитательно-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образовательных отношений.</w:t>
      </w:r>
    </w:p>
    <w:p w14:paraId="1FBD816F" w14:textId="77777777" w:rsidR="00CE4D3F" w:rsidRPr="00FC1F7A" w:rsidRDefault="007666BF" w:rsidP="00CE4D3F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8.4.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37447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Поощрение воспитанников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за успехи в образовательной, спортивной, творческой деятельности </w:t>
      </w:r>
      <w:r w:rsidR="00595A41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проводится по итогам конкурсов, соревнований и других мероприятий в виде вручения грамот, дипломов, благодарственных писем</w:t>
      </w:r>
      <w:r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CE4D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441B551E" w14:textId="77777777" w:rsidR="00595A41" w:rsidRPr="00FC1F7A" w:rsidRDefault="00F65AB9" w:rsidP="0063130F">
      <w:pPr>
        <w:tabs>
          <w:tab w:val="left" w:pos="2542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="00631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9D3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9. Сотрудничество с родителями</w:t>
      </w:r>
      <w:r w:rsidR="00631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14:paraId="679D38E9" w14:textId="77777777" w:rsidR="00F65AB9" w:rsidRPr="00FC1F7A" w:rsidRDefault="00F65AB9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9.1.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A1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К педагогам группы необходимо обращаться на «Вы», по имени и отчеству, независимо от возраста, спокойным тоном. </w:t>
      </w:r>
    </w:p>
    <w:p w14:paraId="159D3AC2" w14:textId="77777777" w:rsidR="00F65AB9" w:rsidRPr="00FC1F7A" w:rsidRDefault="0063130F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9.2.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0A1A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Спорные и конфликтные ситуации нужно разрешать только в отсутствии детей. </w:t>
      </w:r>
    </w:p>
    <w:p w14:paraId="4BE3DE78" w14:textId="77777777" w:rsidR="00595A41" w:rsidRPr="00FC1F7A" w:rsidRDefault="0063130F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9.3.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Педагоги, специалисты, администрация 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обязаны эффективно сотрудничать с родителями (законн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>ыми представителями) воспитанников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создания условий для усп</w:t>
      </w:r>
      <w:r w:rsidR="00183AE8" w:rsidRPr="00FC1F7A">
        <w:rPr>
          <w:rFonts w:ascii="Times New Roman" w:eastAsia="Times New Roman" w:hAnsi="Times New Roman"/>
          <w:sz w:val="24"/>
          <w:szCs w:val="24"/>
          <w:lang w:eastAsia="ru-RU"/>
        </w:rPr>
        <w:t>ешной адаптации и</w:t>
      </w:r>
      <w:r w:rsidR="00D8201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безопасной среды для его</w:t>
      </w:r>
      <w:r w:rsidR="00183AE8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</w:t>
      </w:r>
      <w:r w:rsidR="00D82019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83AE8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201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FDA920F" w14:textId="77777777" w:rsidR="00595A41" w:rsidRPr="00FC1F7A" w:rsidRDefault="0063130F" w:rsidP="0063130F">
      <w:pPr>
        <w:tabs>
          <w:tab w:val="left" w:pos="14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9.4.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По вопросам, касающим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F65AB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0B44" w:rsidRPr="00FC1F7A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637447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воспитанника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родители (законные представители) </w:t>
      </w:r>
      <w:r w:rsidR="00F010FD" w:rsidRPr="00FC1F7A">
        <w:rPr>
          <w:rFonts w:ascii="Times New Roman" w:eastAsia="Times New Roman" w:hAnsi="Times New Roman"/>
          <w:sz w:val="24"/>
          <w:szCs w:val="24"/>
          <w:lang w:eastAsia="ru-RU"/>
        </w:rPr>
        <w:t>воспитанников могут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обратиться за консультацией к педагогам и специалистам</w:t>
      </w:r>
      <w:r w:rsidR="00D8201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к заведующему</w:t>
      </w:r>
      <w:r w:rsidR="00E04F43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A41" w:rsidRPr="00FC1F7A">
        <w:rPr>
          <w:rFonts w:ascii="Times New Roman" w:eastAsia="Times New Roman" w:hAnsi="Times New Roman"/>
          <w:sz w:val="24"/>
          <w:szCs w:val="24"/>
          <w:lang w:eastAsia="ru-RU"/>
        </w:rPr>
        <w:t>в спец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иально отведенное на это время.</w:t>
      </w:r>
    </w:p>
    <w:p w14:paraId="7F223BF0" w14:textId="77777777" w:rsidR="00595A41" w:rsidRPr="00FC1F7A" w:rsidRDefault="00F65AB9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F7A">
        <w:rPr>
          <w:rFonts w:ascii="Times New Roman" w:hAnsi="Times New Roman"/>
          <w:sz w:val="24"/>
          <w:szCs w:val="24"/>
        </w:rPr>
        <w:t>9</w:t>
      </w:r>
      <w:r w:rsidR="00595A41" w:rsidRPr="00FC1F7A">
        <w:rPr>
          <w:rFonts w:ascii="Times New Roman" w:hAnsi="Times New Roman"/>
          <w:sz w:val="24"/>
          <w:szCs w:val="24"/>
        </w:rPr>
        <w:t>.</w:t>
      </w:r>
      <w:r w:rsidR="00E20B44" w:rsidRPr="00FC1F7A">
        <w:rPr>
          <w:rFonts w:ascii="Times New Roman" w:hAnsi="Times New Roman"/>
          <w:sz w:val="24"/>
          <w:szCs w:val="24"/>
        </w:rPr>
        <w:t>5</w:t>
      </w:r>
      <w:r w:rsidR="00595A41" w:rsidRPr="00FC1F7A">
        <w:rPr>
          <w:rFonts w:ascii="Times New Roman" w:hAnsi="Times New Roman"/>
          <w:sz w:val="24"/>
          <w:szCs w:val="24"/>
        </w:rPr>
        <w:t>.</w:t>
      </w:r>
      <w:r w:rsidR="00D775F6">
        <w:rPr>
          <w:rFonts w:ascii="Times New Roman" w:hAnsi="Times New Roman"/>
          <w:sz w:val="24"/>
          <w:szCs w:val="24"/>
        </w:rPr>
        <w:t xml:space="preserve"> </w:t>
      </w:r>
      <w:r w:rsidR="00595A41" w:rsidRPr="00FC1F7A">
        <w:rPr>
          <w:rFonts w:ascii="Times New Roman" w:hAnsi="Times New Roman"/>
          <w:sz w:val="24"/>
          <w:szCs w:val="24"/>
        </w:rPr>
        <w:t>Родители (зак</w:t>
      </w:r>
      <w:r w:rsidR="00637447" w:rsidRPr="00FC1F7A">
        <w:rPr>
          <w:rFonts w:ascii="Times New Roman" w:hAnsi="Times New Roman"/>
          <w:sz w:val="24"/>
          <w:szCs w:val="24"/>
        </w:rPr>
        <w:t>онные представители) воспитанников</w:t>
      </w:r>
      <w:r w:rsidR="00595A41" w:rsidRPr="00FC1F7A">
        <w:rPr>
          <w:rFonts w:ascii="Times New Roman" w:hAnsi="Times New Roman"/>
          <w:sz w:val="24"/>
          <w:szCs w:val="24"/>
        </w:rPr>
        <w:t xml:space="preserve"> обязаны присутствовать на родительских собраниях группы, которую посещает их ребенок, и на общих родительских </w:t>
      </w:r>
      <w:r w:rsidRPr="00FC1F7A">
        <w:rPr>
          <w:rFonts w:ascii="Times New Roman" w:hAnsi="Times New Roman"/>
          <w:sz w:val="24"/>
          <w:szCs w:val="24"/>
        </w:rPr>
        <w:t xml:space="preserve">собраниях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595A41" w:rsidRPr="00FC1F7A">
        <w:rPr>
          <w:rFonts w:ascii="Times New Roman" w:hAnsi="Times New Roman"/>
          <w:sz w:val="24"/>
          <w:szCs w:val="24"/>
        </w:rPr>
        <w:t>, а также активно участвовать в</w:t>
      </w:r>
      <w:r w:rsidR="00E14A25" w:rsidRPr="00FC1F7A">
        <w:rPr>
          <w:rFonts w:ascii="Times New Roman" w:hAnsi="Times New Roman"/>
          <w:sz w:val="24"/>
          <w:szCs w:val="24"/>
        </w:rPr>
        <w:t xml:space="preserve"> </w:t>
      </w:r>
      <w:r w:rsidR="00595A41" w:rsidRPr="00FC1F7A">
        <w:rPr>
          <w:rFonts w:ascii="Times New Roman" w:hAnsi="Times New Roman"/>
          <w:sz w:val="24"/>
          <w:szCs w:val="24"/>
        </w:rPr>
        <w:t>образовательн</w:t>
      </w:r>
      <w:r w:rsidR="00637447" w:rsidRPr="00FC1F7A">
        <w:rPr>
          <w:rFonts w:ascii="Times New Roman" w:hAnsi="Times New Roman"/>
          <w:sz w:val="24"/>
          <w:szCs w:val="24"/>
        </w:rPr>
        <w:t>ом процессе, совместных с воспитанниками</w:t>
      </w:r>
      <w:r w:rsidR="00595A41" w:rsidRPr="00FC1F7A">
        <w:rPr>
          <w:rFonts w:ascii="Times New Roman" w:hAnsi="Times New Roman"/>
          <w:sz w:val="24"/>
          <w:szCs w:val="24"/>
        </w:rPr>
        <w:t xml:space="preserve"> мероприятиях.</w:t>
      </w:r>
    </w:p>
    <w:p w14:paraId="5F625501" w14:textId="77777777" w:rsidR="00F65AB9" w:rsidRPr="00FC1F7A" w:rsidRDefault="0063130F" w:rsidP="00FC1F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20B44" w:rsidRPr="00FC1F7A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="00412EC0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201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(законные представители) воспитанника обязаны соблюдать и выполнять условия настоящих </w:t>
      </w:r>
      <w:r w:rsidR="00F65AB9" w:rsidRPr="00FC1F7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82019" w:rsidRPr="00FC1F7A">
        <w:rPr>
          <w:rFonts w:ascii="Times New Roman" w:eastAsia="Times New Roman" w:hAnsi="Times New Roman"/>
          <w:sz w:val="24"/>
          <w:szCs w:val="24"/>
          <w:lang w:eastAsia="ru-RU"/>
        </w:rPr>
        <w:t>равил</w:t>
      </w:r>
      <w:r w:rsidR="00F65AB9"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8201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A63FA14" w14:textId="77777777" w:rsidR="00F65AB9" w:rsidRPr="00FC1F7A" w:rsidRDefault="00F65AB9" w:rsidP="0063130F">
      <w:pPr>
        <w:spacing w:after="0"/>
        <w:ind w:right="15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412EC0"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FC1F7A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Заключительные положения</w:t>
      </w:r>
      <w:r w:rsidR="006313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87DAEA0" w14:textId="77777777" w:rsidR="00F65AB9" w:rsidRPr="00FC1F7A" w:rsidRDefault="00412EC0" w:rsidP="00FC1F7A">
      <w:pPr>
        <w:tabs>
          <w:tab w:val="left" w:pos="1438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10.1</w:t>
      </w:r>
      <w:r w:rsidR="009D3F0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5AB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прекращения деятельности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F65AB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, аннулирования соответствующей лицензии,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проведения ремонтных работ У</w:t>
      </w:r>
      <w:r w:rsidR="00F65AB9"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</w:t>
      </w:r>
    </w:p>
    <w:p w14:paraId="18A11668" w14:textId="77777777" w:rsidR="00B31503" w:rsidRPr="00033248" w:rsidRDefault="00F65AB9" w:rsidP="00B3150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1</w:t>
      </w:r>
      <w:r w:rsidR="00412EC0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0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412EC0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2</w:t>
      </w:r>
      <w:r w:rsidR="008742B7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="00B31503" w:rsidRPr="00FC1F7A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 принимаются на педагогическом совете, рассматриваются на совете родителей, утверждаются приказом заведующего ДОУ.</w:t>
      </w:r>
      <w:r w:rsidR="00B315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76E544EE" w14:textId="77777777" w:rsidR="00F65AB9" w:rsidRPr="00FC1F7A" w:rsidRDefault="00F65AB9" w:rsidP="00B31503">
      <w:pPr>
        <w:widowControl w:val="0"/>
        <w:spacing w:after="0"/>
        <w:ind w:right="-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12EC0" w:rsidRPr="00FC1F7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2EC0" w:rsidRPr="00FC1F7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742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75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изменения и дополнения, вносимые в данное Положение, оформляются в письменной </w:t>
      </w:r>
      <w:r w:rsidRPr="00FC1F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форме в соответствии действующим законодательством Российской Федерации.</w:t>
      </w:r>
    </w:p>
    <w:p w14:paraId="549264A8" w14:textId="77777777" w:rsidR="00F65AB9" w:rsidRPr="00FC1F7A" w:rsidRDefault="00F65AB9" w:rsidP="00FC1F7A">
      <w:pPr>
        <w:widowControl w:val="0"/>
        <w:spacing w:after="0"/>
        <w:ind w:right="-8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1</w:t>
      </w:r>
      <w:r w:rsidR="00412EC0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0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412EC0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4</w:t>
      </w:r>
      <w:r w:rsidR="008742B7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Настоящие Правила принимаются на неопределенный срок. </w:t>
      </w:r>
      <w:r w:rsidR="00785358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 </w:t>
      </w:r>
    </w:p>
    <w:p w14:paraId="0F2C6729" w14:textId="77777777" w:rsidR="00F65AB9" w:rsidRPr="00FC1F7A" w:rsidRDefault="00F65AB9" w:rsidP="00FC1F7A">
      <w:pPr>
        <w:widowControl w:val="0"/>
        <w:spacing w:after="0"/>
        <w:ind w:right="-8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1</w:t>
      </w:r>
      <w:r w:rsidR="00412EC0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0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412EC0"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5</w:t>
      </w:r>
      <w:r w:rsidR="008742B7">
        <w:rPr>
          <w:rFonts w:ascii="Times New Roman" w:eastAsia="Arial Unicode MS" w:hAnsi="Times New Roman"/>
          <w:sz w:val="24"/>
          <w:szCs w:val="24"/>
          <w:lang w:eastAsia="ru-RU" w:bidi="ru-RU"/>
        </w:rPr>
        <w:t>.</w:t>
      </w:r>
      <w:r w:rsidR="00D775F6">
        <w:rPr>
          <w:rFonts w:ascii="Times New Roman" w:eastAsia="Arial Unicode MS" w:hAnsi="Times New Roman"/>
          <w:sz w:val="24"/>
          <w:szCs w:val="24"/>
          <w:lang w:eastAsia="ru-RU" w:bidi="ru-RU"/>
        </w:rPr>
        <w:t xml:space="preserve"> </w:t>
      </w:r>
      <w:r w:rsidRPr="00FC1F7A">
        <w:rPr>
          <w:rFonts w:ascii="Times New Roman" w:eastAsia="Arial Unicode MS" w:hAnsi="Times New Roman"/>
          <w:sz w:val="24"/>
          <w:szCs w:val="24"/>
          <w:lang w:eastAsia="ru-RU" w:bidi="ru-RU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57E597A" w14:textId="77777777" w:rsidR="00F65AB9" w:rsidRPr="00FC1F7A" w:rsidRDefault="00F65AB9" w:rsidP="00FC1F7A">
      <w:pPr>
        <w:widowControl w:val="0"/>
        <w:spacing w:after="0"/>
        <w:ind w:right="-142"/>
        <w:jc w:val="both"/>
        <w:rPr>
          <w:rFonts w:ascii="Times New Roman" w:eastAsia="Arial Unicode MS" w:hAnsi="Times New Roman"/>
          <w:sz w:val="24"/>
          <w:szCs w:val="24"/>
          <w:lang w:eastAsia="ru-RU" w:bidi="ru-RU"/>
        </w:rPr>
      </w:pPr>
    </w:p>
    <w:p w14:paraId="4B3B5F08" w14:textId="77777777" w:rsidR="00D50791" w:rsidRPr="00FC1F7A" w:rsidRDefault="00D50791" w:rsidP="00FC1F7A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FB99B36" w14:textId="77777777" w:rsidR="00937039" w:rsidRDefault="00937039"/>
    <w:sectPr w:rsidR="00937039" w:rsidSect="00CC78DC">
      <w:footerReference w:type="default" r:id="rId9"/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CFCF1" w14:textId="77777777" w:rsidR="00F32AFA" w:rsidRDefault="00F32AFA" w:rsidP="00ED5642">
      <w:pPr>
        <w:spacing w:after="0" w:line="240" w:lineRule="auto"/>
      </w:pPr>
      <w:r>
        <w:separator/>
      </w:r>
    </w:p>
  </w:endnote>
  <w:endnote w:type="continuationSeparator" w:id="0">
    <w:p w14:paraId="28E5FA36" w14:textId="77777777" w:rsidR="00F32AFA" w:rsidRDefault="00F32AFA" w:rsidP="00ED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521AC" w14:textId="77777777" w:rsidR="00B015B9" w:rsidRDefault="005040C2">
    <w:pPr>
      <w:pStyle w:val="a9"/>
      <w:jc w:val="center"/>
    </w:pPr>
    <w:r>
      <w:t xml:space="preserve"> </w:t>
    </w:r>
  </w:p>
  <w:p w14:paraId="7349BF1D" w14:textId="77777777" w:rsidR="00ED5642" w:rsidRDefault="00ED56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B09EA" w14:textId="77777777" w:rsidR="00F32AFA" w:rsidRDefault="00F32AFA" w:rsidP="00ED5642">
      <w:pPr>
        <w:spacing w:after="0" w:line="240" w:lineRule="auto"/>
      </w:pPr>
      <w:r>
        <w:separator/>
      </w:r>
    </w:p>
  </w:footnote>
  <w:footnote w:type="continuationSeparator" w:id="0">
    <w:p w14:paraId="5B5F8FF4" w14:textId="77777777" w:rsidR="00F32AFA" w:rsidRDefault="00F32AFA" w:rsidP="00ED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020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AED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F01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0A5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8F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082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0D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9C8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A07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B08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90EDE"/>
    <w:multiLevelType w:val="multilevel"/>
    <w:tmpl w:val="401A8B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09DC6889"/>
    <w:multiLevelType w:val="multilevel"/>
    <w:tmpl w:val="0990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9947AF6"/>
    <w:multiLevelType w:val="multilevel"/>
    <w:tmpl w:val="61AED89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12B1D84"/>
    <w:multiLevelType w:val="hybridMultilevel"/>
    <w:tmpl w:val="AA14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F6E51"/>
    <w:multiLevelType w:val="hybridMultilevel"/>
    <w:tmpl w:val="EC22911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C09"/>
    <w:multiLevelType w:val="hybridMultilevel"/>
    <w:tmpl w:val="003C39D8"/>
    <w:lvl w:ilvl="0" w:tplc="60E48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40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03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606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24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8D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E8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0F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6CD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52669"/>
    <w:multiLevelType w:val="hybridMultilevel"/>
    <w:tmpl w:val="09C2CB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231A1"/>
    <w:multiLevelType w:val="multilevel"/>
    <w:tmpl w:val="498E40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BD059F8"/>
    <w:multiLevelType w:val="hybridMultilevel"/>
    <w:tmpl w:val="80E40B38"/>
    <w:lvl w:ilvl="0" w:tplc="771223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5317B"/>
    <w:multiLevelType w:val="multilevel"/>
    <w:tmpl w:val="EBB29FD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33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3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3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9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053" w:hanging="1800"/>
      </w:pPr>
      <w:rPr>
        <w:rFonts w:hint="default"/>
        <w:b w:val="0"/>
      </w:rPr>
    </w:lvl>
  </w:abstractNum>
  <w:abstractNum w:abstractNumId="21" w15:restartNumberingAfterBreak="0">
    <w:nsid w:val="4B4E35E1"/>
    <w:multiLevelType w:val="hybridMultilevel"/>
    <w:tmpl w:val="6FB04004"/>
    <w:lvl w:ilvl="0" w:tplc="86854690">
      <w:start w:val="1"/>
      <w:numFmt w:val="decimal"/>
      <w:lvlText w:val="%1."/>
      <w:lvlJc w:val="left"/>
      <w:pPr>
        <w:ind w:left="720" w:hanging="360"/>
      </w:pPr>
    </w:lvl>
    <w:lvl w:ilvl="1" w:tplc="86854690" w:tentative="1">
      <w:start w:val="1"/>
      <w:numFmt w:val="lowerLetter"/>
      <w:lvlText w:val="%2."/>
      <w:lvlJc w:val="left"/>
      <w:pPr>
        <w:ind w:left="1440" w:hanging="360"/>
      </w:pPr>
    </w:lvl>
    <w:lvl w:ilvl="2" w:tplc="86854690" w:tentative="1">
      <w:start w:val="1"/>
      <w:numFmt w:val="lowerRoman"/>
      <w:lvlText w:val="%3."/>
      <w:lvlJc w:val="right"/>
      <w:pPr>
        <w:ind w:left="2160" w:hanging="180"/>
      </w:pPr>
    </w:lvl>
    <w:lvl w:ilvl="3" w:tplc="86854690" w:tentative="1">
      <w:start w:val="1"/>
      <w:numFmt w:val="decimal"/>
      <w:lvlText w:val="%4."/>
      <w:lvlJc w:val="left"/>
      <w:pPr>
        <w:ind w:left="2880" w:hanging="360"/>
      </w:pPr>
    </w:lvl>
    <w:lvl w:ilvl="4" w:tplc="86854690" w:tentative="1">
      <w:start w:val="1"/>
      <w:numFmt w:val="lowerLetter"/>
      <w:lvlText w:val="%5."/>
      <w:lvlJc w:val="left"/>
      <w:pPr>
        <w:ind w:left="3600" w:hanging="360"/>
      </w:pPr>
    </w:lvl>
    <w:lvl w:ilvl="5" w:tplc="86854690" w:tentative="1">
      <w:start w:val="1"/>
      <w:numFmt w:val="lowerRoman"/>
      <w:lvlText w:val="%6."/>
      <w:lvlJc w:val="right"/>
      <w:pPr>
        <w:ind w:left="4320" w:hanging="180"/>
      </w:pPr>
    </w:lvl>
    <w:lvl w:ilvl="6" w:tplc="86854690" w:tentative="1">
      <w:start w:val="1"/>
      <w:numFmt w:val="decimal"/>
      <w:lvlText w:val="%7."/>
      <w:lvlJc w:val="left"/>
      <w:pPr>
        <w:ind w:left="5040" w:hanging="360"/>
      </w:pPr>
    </w:lvl>
    <w:lvl w:ilvl="7" w:tplc="86854690" w:tentative="1">
      <w:start w:val="1"/>
      <w:numFmt w:val="lowerLetter"/>
      <w:lvlText w:val="%8."/>
      <w:lvlJc w:val="left"/>
      <w:pPr>
        <w:ind w:left="5760" w:hanging="360"/>
      </w:pPr>
    </w:lvl>
    <w:lvl w:ilvl="8" w:tplc="86854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84B30"/>
    <w:multiLevelType w:val="hybridMultilevel"/>
    <w:tmpl w:val="579A42EC"/>
    <w:lvl w:ilvl="0" w:tplc="DFBE3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85A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3C5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05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2A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8F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A8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6B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BDC4FA4"/>
    <w:multiLevelType w:val="hybridMultilevel"/>
    <w:tmpl w:val="2FC4D350"/>
    <w:lvl w:ilvl="0" w:tplc="20DA8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6A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E6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0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C3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4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4E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EA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04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76F0D"/>
    <w:multiLevelType w:val="hybridMultilevel"/>
    <w:tmpl w:val="0CFA43B2"/>
    <w:lvl w:ilvl="0" w:tplc="5ADE6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00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27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25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20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28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0C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3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21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3F5CE8"/>
    <w:multiLevelType w:val="multilevel"/>
    <w:tmpl w:val="E51AD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7" w15:restartNumberingAfterBreak="0">
    <w:nsid w:val="65AB1786"/>
    <w:multiLevelType w:val="multilevel"/>
    <w:tmpl w:val="2AFEB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66EC29FF"/>
    <w:multiLevelType w:val="hybridMultilevel"/>
    <w:tmpl w:val="968E56F4"/>
    <w:lvl w:ilvl="0" w:tplc="31E2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C9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C1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28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27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29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00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05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21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AEB11A2"/>
    <w:multiLevelType w:val="multilevel"/>
    <w:tmpl w:val="EBB29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F125E16"/>
    <w:multiLevelType w:val="hybridMultilevel"/>
    <w:tmpl w:val="5EFC738C"/>
    <w:lvl w:ilvl="0" w:tplc="2B920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20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C4C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5CB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A3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0A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88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65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493AB1"/>
    <w:multiLevelType w:val="hybridMultilevel"/>
    <w:tmpl w:val="8E14077A"/>
    <w:lvl w:ilvl="0" w:tplc="42842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AD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8A2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C40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20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B89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08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63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C7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28"/>
  </w:num>
  <w:num w:numId="4">
    <w:abstractNumId w:val="16"/>
  </w:num>
  <w:num w:numId="5">
    <w:abstractNumId w:val="25"/>
  </w:num>
  <w:num w:numId="6">
    <w:abstractNumId w:val="31"/>
  </w:num>
  <w:num w:numId="7">
    <w:abstractNumId w:val="3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3"/>
  </w:num>
  <w:num w:numId="21">
    <w:abstractNumId w:val="13"/>
  </w:num>
  <w:num w:numId="22">
    <w:abstractNumId w:val="17"/>
  </w:num>
  <w:num w:numId="23">
    <w:abstractNumId w:val="26"/>
  </w:num>
  <w:num w:numId="24">
    <w:abstractNumId w:val="20"/>
  </w:num>
  <w:num w:numId="25">
    <w:abstractNumId w:val="12"/>
  </w:num>
  <w:num w:numId="26">
    <w:abstractNumId w:val="27"/>
  </w:num>
  <w:num w:numId="27">
    <w:abstractNumId w:val="30"/>
  </w:num>
  <w:num w:numId="28">
    <w:abstractNumId w:val="10"/>
  </w:num>
  <w:num w:numId="29">
    <w:abstractNumId w:val="18"/>
  </w:num>
  <w:num w:numId="30">
    <w:abstractNumId w:val="14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F1"/>
    <w:rsid w:val="00014B65"/>
    <w:rsid w:val="00015CB6"/>
    <w:rsid w:val="000222DB"/>
    <w:rsid w:val="00033248"/>
    <w:rsid w:val="00037AB4"/>
    <w:rsid w:val="00051760"/>
    <w:rsid w:val="00067EC1"/>
    <w:rsid w:val="00093FAA"/>
    <w:rsid w:val="000A13F5"/>
    <w:rsid w:val="000B03C1"/>
    <w:rsid w:val="000D54B0"/>
    <w:rsid w:val="000F27E0"/>
    <w:rsid w:val="000F4519"/>
    <w:rsid w:val="000F6AC1"/>
    <w:rsid w:val="001133D4"/>
    <w:rsid w:val="00114004"/>
    <w:rsid w:val="00114E5C"/>
    <w:rsid w:val="001333E1"/>
    <w:rsid w:val="0015672D"/>
    <w:rsid w:val="001666CB"/>
    <w:rsid w:val="001778EB"/>
    <w:rsid w:val="00177BA2"/>
    <w:rsid w:val="00183AE8"/>
    <w:rsid w:val="001B15E6"/>
    <w:rsid w:val="001E148E"/>
    <w:rsid w:val="001E3B99"/>
    <w:rsid w:val="001F249A"/>
    <w:rsid w:val="0022541E"/>
    <w:rsid w:val="00225BB4"/>
    <w:rsid w:val="00231C4F"/>
    <w:rsid w:val="00237195"/>
    <w:rsid w:val="002534A2"/>
    <w:rsid w:val="002839A8"/>
    <w:rsid w:val="002B5805"/>
    <w:rsid w:val="002F1643"/>
    <w:rsid w:val="00315A2B"/>
    <w:rsid w:val="0032437E"/>
    <w:rsid w:val="0032669F"/>
    <w:rsid w:val="003311E0"/>
    <w:rsid w:val="00340EA6"/>
    <w:rsid w:val="00345798"/>
    <w:rsid w:val="0034785F"/>
    <w:rsid w:val="0038219B"/>
    <w:rsid w:val="00387141"/>
    <w:rsid w:val="00397E40"/>
    <w:rsid w:val="003C2A16"/>
    <w:rsid w:val="003E0120"/>
    <w:rsid w:val="003E5CFE"/>
    <w:rsid w:val="003F3B86"/>
    <w:rsid w:val="00412EC0"/>
    <w:rsid w:val="00472B56"/>
    <w:rsid w:val="00475DFB"/>
    <w:rsid w:val="00495E78"/>
    <w:rsid w:val="004A2534"/>
    <w:rsid w:val="004B0469"/>
    <w:rsid w:val="004D6E06"/>
    <w:rsid w:val="004F0300"/>
    <w:rsid w:val="004F0BEB"/>
    <w:rsid w:val="005040C2"/>
    <w:rsid w:val="00521419"/>
    <w:rsid w:val="00521661"/>
    <w:rsid w:val="00524951"/>
    <w:rsid w:val="00541D8E"/>
    <w:rsid w:val="00595A41"/>
    <w:rsid w:val="005E1D5F"/>
    <w:rsid w:val="005F0099"/>
    <w:rsid w:val="005F338A"/>
    <w:rsid w:val="00622F4C"/>
    <w:rsid w:val="00625812"/>
    <w:rsid w:val="0063130F"/>
    <w:rsid w:val="00637447"/>
    <w:rsid w:val="00646D25"/>
    <w:rsid w:val="00647697"/>
    <w:rsid w:val="006523D1"/>
    <w:rsid w:val="006731D2"/>
    <w:rsid w:val="0069405F"/>
    <w:rsid w:val="00694230"/>
    <w:rsid w:val="0069649C"/>
    <w:rsid w:val="006B13DE"/>
    <w:rsid w:val="006C6683"/>
    <w:rsid w:val="006D7147"/>
    <w:rsid w:val="006E15F2"/>
    <w:rsid w:val="006E1FDD"/>
    <w:rsid w:val="0070372B"/>
    <w:rsid w:val="00710CC4"/>
    <w:rsid w:val="00717FC4"/>
    <w:rsid w:val="00720A1A"/>
    <w:rsid w:val="00737E56"/>
    <w:rsid w:val="007417F1"/>
    <w:rsid w:val="007466F0"/>
    <w:rsid w:val="0075043B"/>
    <w:rsid w:val="0076467B"/>
    <w:rsid w:val="007666BF"/>
    <w:rsid w:val="00785358"/>
    <w:rsid w:val="007963D1"/>
    <w:rsid w:val="007A62C6"/>
    <w:rsid w:val="007D1BBB"/>
    <w:rsid w:val="007E4DEA"/>
    <w:rsid w:val="007F174F"/>
    <w:rsid w:val="007F1AE0"/>
    <w:rsid w:val="007F2C18"/>
    <w:rsid w:val="0080483B"/>
    <w:rsid w:val="00806332"/>
    <w:rsid w:val="008103E4"/>
    <w:rsid w:val="008218B8"/>
    <w:rsid w:val="00824A36"/>
    <w:rsid w:val="0083722A"/>
    <w:rsid w:val="008544FD"/>
    <w:rsid w:val="008722CE"/>
    <w:rsid w:val="008742B7"/>
    <w:rsid w:val="00887086"/>
    <w:rsid w:val="00890611"/>
    <w:rsid w:val="00894161"/>
    <w:rsid w:val="008A4047"/>
    <w:rsid w:val="008B1FDC"/>
    <w:rsid w:val="008C2EDE"/>
    <w:rsid w:val="008D1292"/>
    <w:rsid w:val="008F152E"/>
    <w:rsid w:val="008F5E63"/>
    <w:rsid w:val="00901BC4"/>
    <w:rsid w:val="00913F43"/>
    <w:rsid w:val="00936CB3"/>
    <w:rsid w:val="00937039"/>
    <w:rsid w:val="00940A3F"/>
    <w:rsid w:val="009410D5"/>
    <w:rsid w:val="009541BD"/>
    <w:rsid w:val="00961E11"/>
    <w:rsid w:val="00974A35"/>
    <w:rsid w:val="0098062B"/>
    <w:rsid w:val="009841E9"/>
    <w:rsid w:val="00985631"/>
    <w:rsid w:val="00996291"/>
    <w:rsid w:val="009B497B"/>
    <w:rsid w:val="009D3F08"/>
    <w:rsid w:val="009F2139"/>
    <w:rsid w:val="00A230A5"/>
    <w:rsid w:val="00A24DC0"/>
    <w:rsid w:val="00A34BA1"/>
    <w:rsid w:val="00A52C93"/>
    <w:rsid w:val="00A71659"/>
    <w:rsid w:val="00A75D84"/>
    <w:rsid w:val="00A819EE"/>
    <w:rsid w:val="00A9581E"/>
    <w:rsid w:val="00AA3ECE"/>
    <w:rsid w:val="00AB0DE3"/>
    <w:rsid w:val="00AD053B"/>
    <w:rsid w:val="00AD2E1B"/>
    <w:rsid w:val="00AD7D15"/>
    <w:rsid w:val="00AF04C5"/>
    <w:rsid w:val="00AF2AC8"/>
    <w:rsid w:val="00AF63EA"/>
    <w:rsid w:val="00B015B9"/>
    <w:rsid w:val="00B07D6D"/>
    <w:rsid w:val="00B15DF0"/>
    <w:rsid w:val="00B170F9"/>
    <w:rsid w:val="00B308E2"/>
    <w:rsid w:val="00B31503"/>
    <w:rsid w:val="00B661B1"/>
    <w:rsid w:val="00BA7784"/>
    <w:rsid w:val="00BB4349"/>
    <w:rsid w:val="00BE25E8"/>
    <w:rsid w:val="00BE407C"/>
    <w:rsid w:val="00BF7F91"/>
    <w:rsid w:val="00C033BD"/>
    <w:rsid w:val="00C13F2A"/>
    <w:rsid w:val="00C219AF"/>
    <w:rsid w:val="00C25AAC"/>
    <w:rsid w:val="00C433A0"/>
    <w:rsid w:val="00C579E3"/>
    <w:rsid w:val="00C764AF"/>
    <w:rsid w:val="00C82610"/>
    <w:rsid w:val="00C844FC"/>
    <w:rsid w:val="00C84C6D"/>
    <w:rsid w:val="00C96652"/>
    <w:rsid w:val="00C96748"/>
    <w:rsid w:val="00CA0FA4"/>
    <w:rsid w:val="00CA6AC1"/>
    <w:rsid w:val="00CC78DC"/>
    <w:rsid w:val="00CD207E"/>
    <w:rsid w:val="00CE3D55"/>
    <w:rsid w:val="00CE4D3F"/>
    <w:rsid w:val="00CE59C0"/>
    <w:rsid w:val="00D05402"/>
    <w:rsid w:val="00D37EC1"/>
    <w:rsid w:val="00D50791"/>
    <w:rsid w:val="00D60A40"/>
    <w:rsid w:val="00D70F44"/>
    <w:rsid w:val="00D775F6"/>
    <w:rsid w:val="00D8183F"/>
    <w:rsid w:val="00D82019"/>
    <w:rsid w:val="00D93813"/>
    <w:rsid w:val="00D94807"/>
    <w:rsid w:val="00DB59A9"/>
    <w:rsid w:val="00DD6359"/>
    <w:rsid w:val="00DD7059"/>
    <w:rsid w:val="00DE0C69"/>
    <w:rsid w:val="00DE70C6"/>
    <w:rsid w:val="00E0251A"/>
    <w:rsid w:val="00E03648"/>
    <w:rsid w:val="00E04F43"/>
    <w:rsid w:val="00E07B96"/>
    <w:rsid w:val="00E14A25"/>
    <w:rsid w:val="00E20B44"/>
    <w:rsid w:val="00E3444F"/>
    <w:rsid w:val="00E414C5"/>
    <w:rsid w:val="00E4551B"/>
    <w:rsid w:val="00E60CC0"/>
    <w:rsid w:val="00E67D39"/>
    <w:rsid w:val="00E7202E"/>
    <w:rsid w:val="00EB28D6"/>
    <w:rsid w:val="00ED5642"/>
    <w:rsid w:val="00EF0A9D"/>
    <w:rsid w:val="00F00672"/>
    <w:rsid w:val="00F010FD"/>
    <w:rsid w:val="00F24219"/>
    <w:rsid w:val="00F32AFA"/>
    <w:rsid w:val="00F65AB9"/>
    <w:rsid w:val="00F70A54"/>
    <w:rsid w:val="00F75B2A"/>
    <w:rsid w:val="00F94FCB"/>
    <w:rsid w:val="00F95556"/>
    <w:rsid w:val="00FA054C"/>
    <w:rsid w:val="00FB2164"/>
    <w:rsid w:val="00FB6842"/>
    <w:rsid w:val="00FC1F7A"/>
    <w:rsid w:val="00FE2198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77A1F"/>
  <w15:docId w15:val="{519FB8F3-3E8C-4802-B3EB-4A947AB9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1E"/>
    <w:pPr>
      <w:ind w:left="708"/>
    </w:pPr>
  </w:style>
  <w:style w:type="paragraph" w:customStyle="1" w:styleId="ConsPlusNormal">
    <w:name w:val="ConsPlusNormal"/>
    <w:rsid w:val="00D507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4">
    <w:name w:val="Знак Знак Знак Знак Знак Знак Знак Знак Знак Знак"/>
    <w:basedOn w:val="a"/>
    <w:rsid w:val="00C76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rsid w:val="00397E40"/>
    <w:rPr>
      <w:color w:val="0066CC"/>
      <w:u w:val="single"/>
    </w:rPr>
  </w:style>
  <w:style w:type="table" w:customStyle="1" w:styleId="TableGrid">
    <w:name w:val="TableGrid"/>
    <w:rsid w:val="00037AB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rsid w:val="00AD2E1B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E1B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53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line number"/>
    <w:uiPriority w:val="99"/>
    <w:semiHidden/>
    <w:unhideWhenUsed/>
    <w:rsid w:val="00BE25E8"/>
  </w:style>
  <w:style w:type="paragraph" w:styleId="a7">
    <w:name w:val="header"/>
    <w:basedOn w:val="a"/>
    <w:link w:val="a8"/>
    <w:uiPriority w:val="99"/>
    <w:unhideWhenUsed/>
    <w:rsid w:val="00ED5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D56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D5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D564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E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4D3F"/>
    <w:rPr>
      <w:rFonts w:ascii="Tahoma" w:hAnsi="Tahoma" w:cs="Tahoma"/>
      <w:sz w:val="16"/>
      <w:szCs w:val="16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958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4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70.kalug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7D44-74CE-42F4-8E51-AE0F782E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Links>
    <vt:vector size="6" baseType="variant"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http://ds84.kaluga.ru/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17</cp:revision>
  <cp:lastPrinted>2024-02-01T07:59:00Z</cp:lastPrinted>
  <dcterms:created xsi:type="dcterms:W3CDTF">2021-08-18T10:50:00Z</dcterms:created>
  <dcterms:modified xsi:type="dcterms:W3CDTF">2024-02-01T07:59:00Z</dcterms:modified>
</cp:coreProperties>
</file>